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2C6" w:rsidRPr="00ED172F" w:rsidRDefault="00CE32C6" w:rsidP="008B781B">
      <w:pPr>
        <w:widowControl w:val="0"/>
        <w:spacing w:after="240" w:line="260" w:lineRule="exact"/>
        <w:ind w:left="720"/>
        <w:jc w:val="center"/>
        <w:rPr>
          <w:rFonts w:asciiTheme="minorHAnsi" w:hAnsiTheme="minorHAnsi" w:cstheme="minorHAnsi"/>
          <w:bCs/>
        </w:rPr>
      </w:pPr>
      <w:r w:rsidRPr="00ED172F">
        <w:rPr>
          <w:rFonts w:asciiTheme="minorHAnsi" w:hAnsiTheme="minorHAnsi" w:cstheme="minorHAnsi"/>
          <w:bCs/>
        </w:rPr>
        <w:t>AMERICAN UNIVERSITY OF BEIRUT</w:t>
      </w:r>
    </w:p>
    <w:p w:rsidR="00CE32C6" w:rsidRPr="00ED172F" w:rsidRDefault="00CE32C6" w:rsidP="008B781B">
      <w:pPr>
        <w:widowControl w:val="0"/>
        <w:spacing w:after="240" w:line="260" w:lineRule="exact"/>
        <w:ind w:left="720"/>
        <w:jc w:val="center"/>
        <w:rPr>
          <w:rFonts w:asciiTheme="minorHAnsi" w:hAnsiTheme="minorHAnsi" w:cstheme="minorHAnsi"/>
          <w:bCs/>
          <w:sz w:val="28"/>
          <w:szCs w:val="28"/>
        </w:rPr>
      </w:pPr>
      <w:r w:rsidRPr="00ED172F">
        <w:rPr>
          <w:rFonts w:asciiTheme="minorHAnsi" w:hAnsiTheme="minorHAnsi" w:cstheme="minorHAnsi"/>
          <w:bCs/>
        </w:rPr>
        <w:t>SULIMAN OLAYAN SCHOOL OF BUSINESS</w:t>
      </w:r>
    </w:p>
    <w:p w:rsidR="00CE32C6" w:rsidRPr="008B781B" w:rsidRDefault="00CE32C6" w:rsidP="00AB5ED2">
      <w:pPr>
        <w:widowControl w:val="0"/>
        <w:spacing w:line="260" w:lineRule="exact"/>
        <w:ind w:left="720"/>
        <w:jc w:val="center"/>
        <w:rPr>
          <w:rFonts w:asciiTheme="minorHAnsi" w:hAnsiTheme="minorHAnsi" w:cstheme="minorHAnsi"/>
        </w:rPr>
      </w:pPr>
      <w:r w:rsidRPr="008B781B">
        <w:rPr>
          <w:rFonts w:asciiTheme="minorHAnsi" w:hAnsiTheme="minorHAnsi" w:cstheme="minorHAnsi"/>
          <w:b/>
          <w:bCs/>
        </w:rPr>
        <w:t>DCSN 200: OPERATIONS MANAGEMENT</w:t>
      </w:r>
    </w:p>
    <w:p w:rsidR="00CE32C6" w:rsidRPr="00441E29" w:rsidRDefault="00CE32C6" w:rsidP="00AB5ED2">
      <w:pPr>
        <w:widowControl w:val="0"/>
        <w:spacing w:line="260" w:lineRule="exact"/>
        <w:ind w:left="720"/>
        <w:jc w:val="center"/>
        <w:rPr>
          <w:rFonts w:asciiTheme="minorHAnsi" w:hAnsiTheme="minorHAnsi" w:cstheme="minorHAnsi"/>
          <w:sz w:val="22"/>
          <w:szCs w:val="22"/>
        </w:rPr>
      </w:pPr>
    </w:p>
    <w:p w:rsidR="00CE32C6" w:rsidRPr="008B781B" w:rsidRDefault="00003128" w:rsidP="008B781B">
      <w:pPr>
        <w:widowControl w:val="0"/>
        <w:spacing w:line="276" w:lineRule="auto"/>
        <w:ind w:left="720"/>
        <w:jc w:val="center"/>
        <w:rPr>
          <w:rFonts w:asciiTheme="minorHAnsi" w:hAnsiTheme="minorHAnsi" w:cstheme="minorHAnsi"/>
        </w:rPr>
      </w:pPr>
      <w:r w:rsidRPr="008B781B">
        <w:rPr>
          <w:rFonts w:asciiTheme="minorHAnsi" w:hAnsiTheme="minorHAnsi" w:cstheme="minorHAnsi"/>
        </w:rPr>
        <w:t>FINAL</w:t>
      </w:r>
      <w:r w:rsidR="00CE32C6" w:rsidRPr="008B781B">
        <w:rPr>
          <w:rFonts w:asciiTheme="minorHAnsi" w:hAnsiTheme="minorHAnsi" w:cstheme="minorHAnsi"/>
        </w:rPr>
        <w:t xml:space="preserve"> EXAM</w:t>
      </w:r>
    </w:p>
    <w:p w:rsidR="00CE32C6" w:rsidRPr="00441E29" w:rsidRDefault="00003128" w:rsidP="008B781B">
      <w:pPr>
        <w:widowControl w:val="0"/>
        <w:spacing w:line="276" w:lineRule="auto"/>
        <w:ind w:left="720"/>
        <w:jc w:val="center"/>
        <w:rPr>
          <w:rFonts w:asciiTheme="minorHAnsi" w:hAnsiTheme="minorHAnsi" w:cstheme="minorHAnsi"/>
          <w:sz w:val="22"/>
          <w:szCs w:val="22"/>
        </w:rPr>
      </w:pPr>
      <w:r>
        <w:rPr>
          <w:rFonts w:asciiTheme="minorHAnsi" w:hAnsiTheme="minorHAnsi" w:cstheme="minorHAnsi"/>
          <w:sz w:val="22"/>
          <w:szCs w:val="22"/>
        </w:rPr>
        <w:t>June 10</w:t>
      </w:r>
      <w:r w:rsidR="00CE32C6" w:rsidRPr="00441E29">
        <w:rPr>
          <w:rFonts w:asciiTheme="minorHAnsi" w:hAnsiTheme="minorHAnsi" w:cstheme="minorHAnsi"/>
          <w:sz w:val="22"/>
          <w:szCs w:val="22"/>
        </w:rPr>
        <w:t>, 2011</w:t>
      </w:r>
    </w:p>
    <w:p w:rsidR="00CE32C6" w:rsidRPr="00441E29" w:rsidRDefault="00CE32C6" w:rsidP="00AB5ED2">
      <w:pPr>
        <w:widowControl w:val="0"/>
        <w:spacing w:line="260" w:lineRule="exact"/>
        <w:ind w:left="720"/>
        <w:jc w:val="center"/>
        <w:rPr>
          <w:rFonts w:asciiTheme="minorHAnsi" w:hAnsiTheme="minorHAnsi" w:cstheme="minorHAnsi"/>
          <w:sz w:val="22"/>
          <w:szCs w:val="22"/>
        </w:rPr>
      </w:pPr>
    </w:p>
    <w:p w:rsidR="00CE32C6" w:rsidRPr="00441E29" w:rsidRDefault="00254596" w:rsidP="00AB5ED2">
      <w:pPr>
        <w:widowControl w:val="0"/>
        <w:spacing w:line="260" w:lineRule="exact"/>
        <w:ind w:left="720"/>
        <w:jc w:val="center"/>
        <w:rPr>
          <w:rFonts w:asciiTheme="minorHAnsi" w:hAnsiTheme="minorHAnsi" w:cstheme="minorHAnsi"/>
          <w:sz w:val="22"/>
          <w:szCs w:val="22"/>
          <w:lang w:val="nl-NL"/>
        </w:rPr>
      </w:pPr>
      <w:r>
        <w:rPr>
          <w:rFonts w:asciiTheme="minorHAnsi" w:hAnsiTheme="minorHAnsi" w:cstheme="minorHAnsi"/>
          <w:sz w:val="22"/>
          <w:szCs w:val="22"/>
          <w:lang w:val="nl-NL"/>
        </w:rPr>
        <w:t>8:00 A</w:t>
      </w:r>
      <w:r w:rsidR="00B14A3F" w:rsidRPr="00441E29">
        <w:rPr>
          <w:rFonts w:asciiTheme="minorHAnsi" w:hAnsiTheme="minorHAnsi" w:cstheme="minorHAnsi"/>
          <w:sz w:val="22"/>
          <w:szCs w:val="22"/>
          <w:lang w:val="nl-NL"/>
        </w:rPr>
        <w:t xml:space="preserve">M </w:t>
      </w:r>
      <w:r w:rsidR="00CE32C6" w:rsidRPr="00441E29">
        <w:rPr>
          <w:rFonts w:asciiTheme="minorHAnsi" w:hAnsiTheme="minorHAnsi" w:cstheme="minorHAnsi"/>
          <w:sz w:val="22"/>
          <w:szCs w:val="22"/>
          <w:lang w:val="nl-NL"/>
        </w:rPr>
        <w:t>–</w:t>
      </w:r>
      <w:r>
        <w:rPr>
          <w:rFonts w:asciiTheme="minorHAnsi" w:hAnsiTheme="minorHAnsi" w:cstheme="minorHAnsi"/>
          <w:sz w:val="22"/>
          <w:szCs w:val="22"/>
          <w:lang w:val="nl-NL"/>
        </w:rPr>
        <w:t xml:space="preserve"> 10:00 A</w:t>
      </w:r>
      <w:r w:rsidR="00B14A3F" w:rsidRPr="00441E29">
        <w:rPr>
          <w:rFonts w:asciiTheme="minorHAnsi" w:hAnsiTheme="minorHAnsi" w:cstheme="minorHAnsi"/>
          <w:sz w:val="22"/>
          <w:szCs w:val="22"/>
          <w:lang w:val="nl-NL"/>
        </w:rPr>
        <w:t>M</w:t>
      </w:r>
    </w:p>
    <w:p w:rsidR="00CE32C6" w:rsidRPr="00441E29" w:rsidRDefault="00CE32C6" w:rsidP="00F91F80">
      <w:pPr>
        <w:widowControl w:val="0"/>
        <w:spacing w:line="260" w:lineRule="exact"/>
        <w:ind w:left="720"/>
        <w:jc w:val="both"/>
        <w:rPr>
          <w:rFonts w:asciiTheme="minorHAnsi" w:hAnsiTheme="minorHAnsi" w:cstheme="minorHAnsi"/>
          <w:sz w:val="22"/>
          <w:szCs w:val="22"/>
          <w:lang w:val="nl-NL"/>
        </w:rPr>
      </w:pPr>
    </w:p>
    <w:p w:rsidR="00CE32C6" w:rsidRPr="00441E29" w:rsidRDefault="00CE32C6" w:rsidP="00F91F80">
      <w:pPr>
        <w:widowControl w:val="0"/>
        <w:spacing w:line="260" w:lineRule="exact"/>
        <w:ind w:left="720"/>
        <w:jc w:val="both"/>
        <w:rPr>
          <w:rFonts w:asciiTheme="minorHAnsi" w:hAnsiTheme="minorHAnsi" w:cstheme="minorHAnsi"/>
          <w:sz w:val="22"/>
          <w:szCs w:val="22"/>
          <w:lang w:val="nl-NL"/>
        </w:rPr>
      </w:pPr>
    </w:p>
    <w:p w:rsidR="00CE32C6" w:rsidRPr="00441E29" w:rsidRDefault="00B14A3F" w:rsidP="00F91F80">
      <w:pPr>
        <w:widowControl w:val="0"/>
        <w:tabs>
          <w:tab w:val="left" w:pos="1710"/>
        </w:tabs>
        <w:spacing w:line="260" w:lineRule="exact"/>
        <w:ind w:left="720"/>
        <w:jc w:val="both"/>
        <w:rPr>
          <w:rFonts w:asciiTheme="minorHAnsi" w:hAnsiTheme="minorHAnsi" w:cstheme="minorHAnsi"/>
          <w:sz w:val="22"/>
          <w:szCs w:val="22"/>
          <w:lang w:val="nl-NL"/>
        </w:rPr>
      </w:pPr>
      <w:r w:rsidRPr="00441E29">
        <w:rPr>
          <w:rFonts w:asciiTheme="minorHAnsi" w:hAnsiTheme="minorHAnsi" w:cstheme="minorHAnsi"/>
          <w:sz w:val="22"/>
          <w:szCs w:val="22"/>
          <w:lang w:val="nl-NL"/>
        </w:rPr>
        <w:t>NAME</w:t>
      </w:r>
      <w:r w:rsidR="00CE32C6" w:rsidRPr="00441E29">
        <w:rPr>
          <w:rFonts w:asciiTheme="minorHAnsi" w:hAnsiTheme="minorHAnsi" w:cstheme="minorHAnsi"/>
          <w:sz w:val="22"/>
          <w:szCs w:val="22"/>
          <w:lang w:val="nl-NL"/>
        </w:rPr>
        <w:tab/>
      </w:r>
      <w:r w:rsidRPr="00441E29">
        <w:rPr>
          <w:rFonts w:asciiTheme="minorHAnsi" w:hAnsiTheme="minorHAnsi" w:cstheme="minorHAnsi"/>
          <w:sz w:val="22"/>
          <w:szCs w:val="22"/>
          <w:lang w:val="nl-NL"/>
        </w:rPr>
        <w:t>_______________________________________________</w:t>
      </w: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lang w:val="nl-NL"/>
        </w:rPr>
      </w:pPr>
    </w:p>
    <w:p w:rsidR="00CE32C6" w:rsidRPr="00441E29" w:rsidRDefault="00B14A3F" w:rsidP="00F91F80">
      <w:pPr>
        <w:widowControl w:val="0"/>
        <w:tabs>
          <w:tab w:val="left" w:pos="1710"/>
        </w:tabs>
        <w:spacing w:line="260" w:lineRule="exact"/>
        <w:ind w:left="720"/>
        <w:jc w:val="both"/>
        <w:rPr>
          <w:rFonts w:asciiTheme="minorHAnsi" w:hAnsiTheme="minorHAnsi" w:cstheme="minorHAnsi"/>
          <w:sz w:val="22"/>
          <w:szCs w:val="22"/>
          <w:lang w:val="nl-NL"/>
        </w:rPr>
      </w:pPr>
      <w:r w:rsidRPr="00441E29">
        <w:rPr>
          <w:rFonts w:asciiTheme="minorHAnsi" w:hAnsiTheme="minorHAnsi" w:cstheme="minorHAnsi"/>
          <w:sz w:val="22"/>
          <w:szCs w:val="22"/>
          <w:lang w:val="nl-NL"/>
        </w:rPr>
        <w:t>STUDENT ID</w:t>
      </w:r>
      <w:r w:rsidR="00CE32C6" w:rsidRPr="00441E29">
        <w:rPr>
          <w:rFonts w:asciiTheme="minorHAnsi" w:hAnsiTheme="minorHAnsi" w:cstheme="minorHAnsi"/>
          <w:sz w:val="22"/>
          <w:szCs w:val="22"/>
          <w:lang w:val="nl-NL"/>
        </w:rPr>
        <w:tab/>
      </w:r>
      <w:r w:rsidRPr="00441E29">
        <w:rPr>
          <w:rFonts w:asciiTheme="minorHAnsi" w:hAnsiTheme="minorHAnsi" w:cstheme="minorHAnsi"/>
          <w:sz w:val="22"/>
          <w:szCs w:val="22"/>
          <w:lang w:val="nl-NL"/>
        </w:rPr>
        <w:t>___________________________________________</w:t>
      </w: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lang w:val="nl-NL"/>
        </w:rPr>
      </w:pP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rPr>
      </w:pPr>
      <w:r w:rsidRPr="00441E29">
        <w:rPr>
          <w:rFonts w:asciiTheme="minorHAnsi" w:hAnsiTheme="minorHAnsi" w:cstheme="minorHAnsi"/>
          <w:sz w:val="22"/>
          <w:szCs w:val="22"/>
        </w:rPr>
        <w:t>SECTION</w:t>
      </w:r>
      <w:r w:rsidRPr="00441E29">
        <w:rPr>
          <w:rFonts w:asciiTheme="minorHAnsi" w:hAnsiTheme="minorHAnsi" w:cstheme="minorHAnsi"/>
          <w:sz w:val="22"/>
          <w:szCs w:val="22"/>
        </w:rPr>
        <w:tab/>
        <w:t>_______________________________________________</w:t>
      </w: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rPr>
      </w:pP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rPr>
      </w:pPr>
      <w:r w:rsidRPr="00441E29">
        <w:rPr>
          <w:rFonts w:asciiTheme="minorHAnsi" w:hAnsiTheme="minorHAnsi" w:cstheme="minorHAnsi"/>
          <w:sz w:val="22"/>
          <w:szCs w:val="22"/>
        </w:rPr>
        <w:t>INSTRUCTOR</w:t>
      </w:r>
      <w:r w:rsidRPr="00441E29">
        <w:rPr>
          <w:rFonts w:asciiTheme="minorHAnsi" w:hAnsiTheme="minorHAnsi" w:cstheme="minorHAnsi"/>
          <w:sz w:val="22"/>
          <w:szCs w:val="22"/>
        </w:rPr>
        <w:tab/>
        <w:t>___________________________________________</w:t>
      </w:r>
    </w:p>
    <w:p w:rsidR="00CE32C6" w:rsidRPr="00441E29" w:rsidRDefault="00CE32C6" w:rsidP="00F91F80">
      <w:pPr>
        <w:widowControl w:val="0"/>
        <w:spacing w:line="260" w:lineRule="exact"/>
        <w:ind w:left="720"/>
        <w:jc w:val="both"/>
        <w:rPr>
          <w:rFonts w:asciiTheme="minorHAnsi" w:hAnsiTheme="minorHAnsi" w:cstheme="minorHAnsi"/>
          <w:sz w:val="22"/>
          <w:szCs w:val="22"/>
        </w:rPr>
      </w:pPr>
    </w:p>
    <w:p w:rsidR="00CE32C6" w:rsidRPr="00441E29" w:rsidRDefault="00CE32C6" w:rsidP="00F91F80">
      <w:pPr>
        <w:widowControl w:val="0"/>
        <w:spacing w:line="260" w:lineRule="exact"/>
        <w:ind w:left="720"/>
        <w:jc w:val="both"/>
        <w:rPr>
          <w:rFonts w:asciiTheme="minorHAnsi" w:hAnsiTheme="minorHAnsi" w:cstheme="minorHAnsi"/>
          <w:sz w:val="22"/>
          <w:szCs w:val="22"/>
        </w:rPr>
      </w:pPr>
    </w:p>
    <w:p w:rsidR="00CE32C6" w:rsidRPr="00441E29" w:rsidRDefault="00CE32C6" w:rsidP="00F91F80">
      <w:pPr>
        <w:widowControl w:val="0"/>
        <w:spacing w:line="260" w:lineRule="exact"/>
        <w:ind w:left="720"/>
        <w:jc w:val="both"/>
        <w:rPr>
          <w:rFonts w:asciiTheme="minorHAnsi" w:hAnsiTheme="minorHAnsi" w:cstheme="minorHAnsi"/>
          <w:sz w:val="22"/>
          <w:szCs w:val="22"/>
        </w:rPr>
      </w:pPr>
      <w:r w:rsidRPr="00441E29">
        <w:rPr>
          <w:rFonts w:asciiTheme="minorHAnsi" w:hAnsiTheme="minorHAnsi" w:cstheme="minorHAnsi"/>
          <w:sz w:val="22"/>
          <w:szCs w:val="22"/>
        </w:rPr>
        <w:t xml:space="preserve">This exam is administered in full observance of the Olayan School of Business Honor Code and the penalties it sets for violations of the standard of academic conduct. You are required to fully understand the code and to strongly adhere to it. In particular, cellular telephones, and computers of any shape or size are not allowed. No questions, no comments, no borrowing and no disturbance of the peace of any kind will be permitted or tolerated. You are required to stop working on the exam and hand it immediately when a proctor instructs you to do so. Any cheating or attempted cheating will subject the offender to a zero on the exam and a referral to the Student Affairs Committee for further penalties. </w:t>
      </w:r>
    </w:p>
    <w:p w:rsidR="00CE32C6" w:rsidRPr="00441E29" w:rsidRDefault="00CE32C6" w:rsidP="00F91F80">
      <w:pPr>
        <w:widowControl w:val="0"/>
        <w:spacing w:line="260" w:lineRule="exact"/>
        <w:ind w:left="720"/>
        <w:jc w:val="both"/>
        <w:rPr>
          <w:rFonts w:asciiTheme="minorHAnsi" w:hAnsiTheme="minorHAnsi" w:cstheme="minorHAnsi"/>
          <w:sz w:val="22"/>
          <w:szCs w:val="22"/>
        </w:rPr>
      </w:pPr>
    </w:p>
    <w:p w:rsidR="00CE32C6" w:rsidRPr="00441E29" w:rsidRDefault="00CE32C6" w:rsidP="00F91F80">
      <w:pPr>
        <w:widowControl w:val="0"/>
        <w:numPr>
          <w:ilvl w:val="0"/>
          <w:numId w:val="2"/>
        </w:numPr>
        <w:tabs>
          <w:tab w:val="clear" w:pos="720"/>
          <w:tab w:val="num" w:pos="1440"/>
        </w:tabs>
        <w:spacing w:line="260" w:lineRule="exact"/>
        <w:ind w:left="1440"/>
        <w:jc w:val="both"/>
        <w:rPr>
          <w:rFonts w:asciiTheme="minorHAnsi" w:hAnsiTheme="minorHAnsi" w:cstheme="minorHAnsi"/>
          <w:sz w:val="22"/>
          <w:szCs w:val="22"/>
        </w:rPr>
      </w:pPr>
      <w:r w:rsidRPr="00441E29">
        <w:rPr>
          <w:rFonts w:asciiTheme="minorHAnsi" w:hAnsiTheme="minorHAnsi" w:cstheme="minorHAnsi"/>
          <w:sz w:val="22"/>
          <w:szCs w:val="22"/>
        </w:rPr>
        <w:t xml:space="preserve">Do not start the exam </w:t>
      </w:r>
      <w:r w:rsidRPr="008B781B">
        <w:rPr>
          <w:rFonts w:asciiTheme="minorHAnsi" w:hAnsiTheme="minorHAnsi" w:cstheme="minorHAnsi"/>
          <w:b/>
          <w:sz w:val="22"/>
          <w:szCs w:val="22"/>
        </w:rPr>
        <w:t>(</w:t>
      </w:r>
      <w:r w:rsidRPr="008B781B">
        <w:rPr>
          <w:rFonts w:asciiTheme="minorHAnsi" w:hAnsiTheme="minorHAnsi" w:cstheme="minorHAnsi"/>
          <w:b/>
          <w:sz w:val="22"/>
          <w:szCs w:val="22"/>
          <w:u w:val="single"/>
        </w:rPr>
        <w:t>do not turn to the next page</w:t>
      </w:r>
      <w:r w:rsidRPr="008B781B">
        <w:rPr>
          <w:rFonts w:asciiTheme="minorHAnsi" w:hAnsiTheme="minorHAnsi" w:cstheme="minorHAnsi"/>
          <w:b/>
          <w:sz w:val="22"/>
          <w:szCs w:val="22"/>
        </w:rPr>
        <w:t>)</w:t>
      </w:r>
      <w:r w:rsidRPr="00441E29">
        <w:rPr>
          <w:rFonts w:asciiTheme="minorHAnsi" w:hAnsiTheme="minorHAnsi" w:cstheme="minorHAnsi"/>
          <w:sz w:val="22"/>
          <w:szCs w:val="22"/>
        </w:rPr>
        <w:t xml:space="preserve"> until instructed to do so</w:t>
      </w:r>
    </w:p>
    <w:p w:rsidR="00CE32C6" w:rsidRPr="00441E29" w:rsidRDefault="00CE32C6" w:rsidP="00F91F80">
      <w:pPr>
        <w:widowControl w:val="0"/>
        <w:numPr>
          <w:ilvl w:val="0"/>
          <w:numId w:val="2"/>
        </w:numPr>
        <w:tabs>
          <w:tab w:val="clear" w:pos="720"/>
          <w:tab w:val="num" w:pos="1440"/>
        </w:tabs>
        <w:spacing w:line="260" w:lineRule="exact"/>
        <w:ind w:left="1440"/>
        <w:jc w:val="both"/>
        <w:rPr>
          <w:rFonts w:asciiTheme="minorHAnsi" w:hAnsiTheme="minorHAnsi" w:cstheme="minorHAnsi"/>
          <w:sz w:val="22"/>
          <w:szCs w:val="22"/>
        </w:rPr>
      </w:pPr>
      <w:r w:rsidRPr="00441E29">
        <w:rPr>
          <w:rFonts w:asciiTheme="minorHAnsi" w:hAnsiTheme="minorHAnsi" w:cstheme="minorHAnsi"/>
          <w:sz w:val="22"/>
          <w:szCs w:val="22"/>
        </w:rPr>
        <w:t xml:space="preserve">You have 2 hours to complete the exam. You can answer questions in any order </w:t>
      </w:r>
    </w:p>
    <w:p w:rsidR="00CE32C6" w:rsidRPr="00441E29" w:rsidRDefault="008B781B" w:rsidP="00F91F80">
      <w:pPr>
        <w:widowControl w:val="0"/>
        <w:numPr>
          <w:ilvl w:val="0"/>
          <w:numId w:val="2"/>
        </w:numPr>
        <w:tabs>
          <w:tab w:val="clear" w:pos="720"/>
          <w:tab w:val="num" w:pos="1440"/>
        </w:tabs>
        <w:spacing w:line="260" w:lineRule="exact"/>
        <w:ind w:left="1440"/>
        <w:jc w:val="both"/>
        <w:rPr>
          <w:rFonts w:asciiTheme="minorHAnsi" w:hAnsiTheme="minorHAnsi" w:cstheme="minorHAnsi"/>
          <w:sz w:val="22"/>
          <w:szCs w:val="22"/>
        </w:rPr>
      </w:pPr>
      <w:r>
        <w:rPr>
          <w:rFonts w:asciiTheme="minorHAnsi" w:hAnsiTheme="minorHAnsi" w:cstheme="minorHAnsi"/>
          <w:sz w:val="22"/>
          <w:szCs w:val="22"/>
        </w:rPr>
        <w:t xml:space="preserve">Your </w:t>
      </w:r>
      <w:r w:rsidR="00CE32C6" w:rsidRPr="00441E29">
        <w:rPr>
          <w:rFonts w:asciiTheme="minorHAnsi" w:hAnsiTheme="minorHAnsi" w:cstheme="minorHAnsi"/>
          <w:sz w:val="22"/>
          <w:szCs w:val="22"/>
        </w:rPr>
        <w:t>understanding of the questions is part of the exam. No questions will be answered by instructors. If in doubt, write your assumptions and continue solving</w:t>
      </w:r>
    </w:p>
    <w:p w:rsidR="00CE32C6" w:rsidRPr="00441E29" w:rsidRDefault="00CE32C6" w:rsidP="00F91F80">
      <w:pPr>
        <w:widowControl w:val="0"/>
        <w:numPr>
          <w:ilvl w:val="0"/>
          <w:numId w:val="2"/>
        </w:numPr>
        <w:tabs>
          <w:tab w:val="clear" w:pos="720"/>
          <w:tab w:val="num" w:pos="1440"/>
        </w:tabs>
        <w:spacing w:line="260" w:lineRule="exact"/>
        <w:ind w:left="1440"/>
        <w:jc w:val="both"/>
        <w:rPr>
          <w:rFonts w:asciiTheme="minorHAnsi" w:hAnsiTheme="minorHAnsi" w:cstheme="minorHAnsi"/>
          <w:sz w:val="22"/>
          <w:szCs w:val="22"/>
        </w:rPr>
      </w:pPr>
      <w:r w:rsidRPr="00441E29">
        <w:rPr>
          <w:rFonts w:asciiTheme="minorHAnsi" w:hAnsiTheme="minorHAnsi" w:cstheme="minorHAnsi"/>
          <w:sz w:val="22"/>
          <w:szCs w:val="22"/>
        </w:rPr>
        <w:t xml:space="preserve">When you start the exam, make sure that your exam paper has </w:t>
      </w:r>
      <w:r w:rsidRPr="008B781B">
        <w:rPr>
          <w:rFonts w:asciiTheme="minorHAnsi" w:hAnsiTheme="minorHAnsi" w:cstheme="minorHAnsi"/>
          <w:b/>
          <w:color w:val="FF0000"/>
          <w:sz w:val="22"/>
          <w:szCs w:val="22"/>
        </w:rPr>
        <w:t>12</w:t>
      </w:r>
      <w:r w:rsidRPr="008B781B">
        <w:rPr>
          <w:rFonts w:asciiTheme="minorHAnsi" w:hAnsiTheme="minorHAnsi" w:cstheme="minorHAnsi"/>
          <w:b/>
          <w:sz w:val="22"/>
          <w:szCs w:val="22"/>
        </w:rPr>
        <w:t xml:space="preserve"> </w:t>
      </w:r>
      <w:r w:rsidRPr="00441E29">
        <w:rPr>
          <w:rFonts w:asciiTheme="minorHAnsi" w:hAnsiTheme="minorHAnsi" w:cstheme="minorHAnsi"/>
          <w:sz w:val="22"/>
          <w:szCs w:val="22"/>
        </w:rPr>
        <w:t>pages</w:t>
      </w:r>
    </w:p>
    <w:p w:rsidR="00CE32C6" w:rsidRDefault="00CE32C6" w:rsidP="00F91F80">
      <w:pPr>
        <w:widowControl w:val="0"/>
        <w:numPr>
          <w:ilvl w:val="0"/>
          <w:numId w:val="2"/>
        </w:numPr>
        <w:tabs>
          <w:tab w:val="clear" w:pos="720"/>
          <w:tab w:val="num" w:pos="1440"/>
        </w:tabs>
        <w:spacing w:line="260" w:lineRule="exact"/>
        <w:ind w:left="1440"/>
        <w:jc w:val="both"/>
        <w:rPr>
          <w:rFonts w:asciiTheme="minorHAnsi" w:hAnsiTheme="minorHAnsi" w:cstheme="minorHAnsi"/>
          <w:sz w:val="22"/>
          <w:szCs w:val="22"/>
        </w:rPr>
      </w:pPr>
      <w:r w:rsidRPr="00441E29">
        <w:rPr>
          <w:rFonts w:asciiTheme="minorHAnsi" w:hAnsiTheme="minorHAnsi" w:cstheme="minorHAnsi"/>
          <w:sz w:val="22"/>
          <w:szCs w:val="22"/>
        </w:rPr>
        <w:t>You must hand in every page of the exam when you finish, including the formula sheet.  If any page has become detached, your name must be written on it</w:t>
      </w:r>
    </w:p>
    <w:p w:rsidR="008B781B" w:rsidRPr="00441E29" w:rsidRDefault="008B781B" w:rsidP="00F91F80">
      <w:pPr>
        <w:widowControl w:val="0"/>
        <w:numPr>
          <w:ilvl w:val="0"/>
          <w:numId w:val="2"/>
        </w:numPr>
        <w:tabs>
          <w:tab w:val="clear" w:pos="720"/>
          <w:tab w:val="num" w:pos="1440"/>
        </w:tabs>
        <w:spacing w:line="260" w:lineRule="exact"/>
        <w:ind w:left="1440"/>
        <w:jc w:val="both"/>
        <w:rPr>
          <w:rFonts w:asciiTheme="minorHAnsi" w:hAnsiTheme="minorHAnsi" w:cstheme="minorHAnsi"/>
          <w:sz w:val="22"/>
          <w:szCs w:val="22"/>
        </w:rPr>
      </w:pPr>
      <w:r w:rsidRPr="008B781B">
        <w:rPr>
          <w:rFonts w:asciiTheme="minorHAnsi" w:hAnsiTheme="minorHAnsi" w:cstheme="minorHAnsi"/>
          <w:sz w:val="22"/>
          <w:szCs w:val="22"/>
        </w:rPr>
        <w:t>Write your answers in the space provided. Be concise and follow the instructions closely. If you run out of space, continue on the back of the page, but indicate this fact clearly.</w:t>
      </w:r>
    </w:p>
    <w:p w:rsidR="00CE32C6" w:rsidRPr="00441E29" w:rsidRDefault="00CE32C6" w:rsidP="00F91F80">
      <w:pPr>
        <w:widowControl w:val="0"/>
        <w:spacing w:line="260" w:lineRule="exact"/>
        <w:ind w:left="720"/>
        <w:jc w:val="both"/>
        <w:rPr>
          <w:rFonts w:asciiTheme="minorHAnsi" w:hAnsiTheme="minorHAnsi" w:cstheme="minorHAnsi"/>
          <w:sz w:val="22"/>
          <w:szCs w:val="22"/>
        </w:rPr>
      </w:pPr>
    </w:p>
    <w:p w:rsidR="00CE32C6" w:rsidRPr="00441E29" w:rsidRDefault="00CE32C6" w:rsidP="008B781B">
      <w:pPr>
        <w:widowControl w:val="0"/>
        <w:spacing w:line="260" w:lineRule="exact"/>
        <w:ind w:left="1080"/>
        <w:jc w:val="both"/>
        <w:rPr>
          <w:rFonts w:asciiTheme="minorHAnsi" w:hAnsiTheme="minorHAnsi" w:cstheme="minorHAnsi"/>
          <w:sz w:val="22"/>
          <w:szCs w:val="22"/>
        </w:rPr>
      </w:pPr>
      <w:r w:rsidRPr="00441E29">
        <w:rPr>
          <w:rFonts w:asciiTheme="minorHAnsi" w:hAnsiTheme="minorHAnsi" w:cstheme="minorHAnsi"/>
          <w:sz w:val="22"/>
          <w:szCs w:val="22"/>
        </w:rPr>
        <w:t>“I vow to complete the exam on my own without giving or receiving help from anyone and  to adhere to the academic integrity standards reflected in  the AUB student code of conduct”</w:t>
      </w:r>
    </w:p>
    <w:p w:rsidR="00CE32C6" w:rsidRPr="00441E29" w:rsidRDefault="00CE32C6" w:rsidP="00F91F80">
      <w:pPr>
        <w:widowControl w:val="0"/>
        <w:spacing w:line="260" w:lineRule="exact"/>
        <w:ind w:left="720"/>
        <w:jc w:val="both"/>
        <w:rPr>
          <w:rFonts w:asciiTheme="minorHAnsi" w:hAnsiTheme="minorHAnsi" w:cstheme="minorHAnsi"/>
          <w:sz w:val="22"/>
          <w:szCs w:val="22"/>
        </w:rPr>
      </w:pP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rPr>
      </w:pPr>
    </w:p>
    <w:p w:rsidR="00CE32C6" w:rsidRPr="00441E29" w:rsidRDefault="00CE32C6" w:rsidP="00F91F80">
      <w:pPr>
        <w:widowControl w:val="0"/>
        <w:tabs>
          <w:tab w:val="left" w:pos="1710"/>
        </w:tabs>
        <w:spacing w:line="260" w:lineRule="exact"/>
        <w:ind w:left="720"/>
        <w:jc w:val="both"/>
        <w:rPr>
          <w:rFonts w:asciiTheme="minorHAnsi" w:hAnsiTheme="minorHAnsi" w:cstheme="minorHAnsi"/>
          <w:sz w:val="22"/>
          <w:szCs w:val="22"/>
        </w:rPr>
      </w:pPr>
      <w:r w:rsidRPr="00441E29">
        <w:rPr>
          <w:rFonts w:asciiTheme="minorHAnsi" w:hAnsiTheme="minorHAnsi" w:cstheme="minorHAnsi"/>
          <w:sz w:val="22"/>
          <w:szCs w:val="22"/>
        </w:rPr>
        <w:t>SIGNATURE</w:t>
      </w:r>
      <w:r w:rsidRPr="00441E29">
        <w:rPr>
          <w:rFonts w:asciiTheme="minorHAnsi" w:hAnsiTheme="minorHAnsi" w:cstheme="minorHAnsi"/>
          <w:sz w:val="22"/>
          <w:szCs w:val="22"/>
        </w:rPr>
        <w:tab/>
        <w:t>_______________________________________________</w:t>
      </w:r>
    </w:p>
    <w:p w:rsidR="00CE32C6" w:rsidRPr="00441E29" w:rsidRDefault="00CE32C6" w:rsidP="00F91F80">
      <w:pPr>
        <w:suppressAutoHyphens w:val="0"/>
        <w:ind w:left="360"/>
        <w:jc w:val="both"/>
        <w:rPr>
          <w:rFonts w:asciiTheme="minorHAnsi" w:hAnsiTheme="minorHAnsi" w:cstheme="minorHAnsi"/>
          <w:sz w:val="22"/>
          <w:szCs w:val="22"/>
        </w:rPr>
      </w:pPr>
    </w:p>
    <w:p w:rsidR="00CE32C6" w:rsidRPr="00441E29" w:rsidRDefault="00CE32C6" w:rsidP="00F91F80">
      <w:pPr>
        <w:suppressAutoHyphens w:val="0"/>
        <w:ind w:left="360"/>
        <w:jc w:val="both"/>
        <w:rPr>
          <w:rFonts w:asciiTheme="minorHAnsi" w:hAnsiTheme="minorHAnsi" w:cstheme="minorHAnsi"/>
          <w:b/>
          <w:bCs/>
          <w:sz w:val="22"/>
          <w:szCs w:val="22"/>
        </w:rPr>
      </w:pPr>
      <w:r w:rsidRPr="00441E29">
        <w:rPr>
          <w:rFonts w:asciiTheme="minorHAnsi" w:hAnsiTheme="minorHAnsi" w:cstheme="minorHAnsi"/>
          <w:b/>
          <w:bCs/>
          <w:sz w:val="22"/>
          <w:szCs w:val="22"/>
        </w:rPr>
        <w:lastRenderedPageBreak/>
        <w:t>PART I.</w:t>
      </w:r>
    </w:p>
    <w:p w:rsidR="00CE32C6" w:rsidRPr="00441E29" w:rsidRDefault="00CE32C6">
      <w:pPr>
        <w:suppressAutoHyphens w:val="0"/>
        <w:ind w:left="360"/>
        <w:jc w:val="both"/>
        <w:rPr>
          <w:rFonts w:asciiTheme="minorHAnsi" w:hAnsiTheme="minorHAnsi" w:cstheme="minorHAnsi"/>
          <w:b/>
          <w:bCs/>
          <w:color w:val="000000"/>
          <w:sz w:val="22"/>
          <w:szCs w:val="22"/>
        </w:rPr>
      </w:pPr>
      <w:r w:rsidRPr="00441E29">
        <w:rPr>
          <w:rFonts w:asciiTheme="minorHAnsi" w:hAnsiTheme="minorHAnsi" w:cstheme="minorHAnsi"/>
          <w:b/>
          <w:bCs/>
          <w:sz w:val="22"/>
          <w:szCs w:val="22"/>
        </w:rPr>
        <w:t>SHORT QUESTIONS (</w:t>
      </w:r>
      <w:r w:rsidR="00682677">
        <w:rPr>
          <w:rFonts w:asciiTheme="minorHAnsi" w:hAnsiTheme="minorHAnsi" w:cstheme="minorHAnsi"/>
          <w:b/>
          <w:bCs/>
          <w:sz w:val="22"/>
          <w:szCs w:val="22"/>
        </w:rPr>
        <w:t>17</w:t>
      </w:r>
      <w:r w:rsidRPr="00441E29">
        <w:rPr>
          <w:rFonts w:asciiTheme="minorHAnsi" w:hAnsiTheme="minorHAnsi" w:cstheme="minorHAnsi"/>
          <w:b/>
          <w:bCs/>
          <w:sz w:val="22"/>
          <w:szCs w:val="22"/>
        </w:rPr>
        <w:t xml:space="preserve"> points)</w:t>
      </w:r>
    </w:p>
    <w:p w:rsidR="00CE32C6" w:rsidRPr="00441E29" w:rsidRDefault="00CE32C6">
      <w:pPr>
        <w:suppressAutoHyphens w:val="0"/>
        <w:ind w:left="360"/>
        <w:jc w:val="both"/>
        <w:rPr>
          <w:rFonts w:asciiTheme="minorHAnsi" w:hAnsiTheme="minorHAnsi" w:cstheme="minorHAnsi"/>
          <w:b/>
          <w:bCs/>
          <w:color w:val="000000"/>
          <w:sz w:val="22"/>
          <w:szCs w:val="22"/>
        </w:rPr>
      </w:pPr>
    </w:p>
    <w:p w:rsidR="003E0344" w:rsidRPr="00441E29" w:rsidRDefault="00CE32C6" w:rsidP="003E0344">
      <w:pPr>
        <w:numPr>
          <w:ilvl w:val="0"/>
          <w:numId w:val="15"/>
        </w:numPr>
        <w:suppressAutoHyphens w:val="0"/>
        <w:jc w:val="both"/>
        <w:rPr>
          <w:rFonts w:asciiTheme="minorHAnsi" w:hAnsiTheme="minorHAnsi" w:cstheme="minorHAnsi"/>
          <w:sz w:val="22"/>
          <w:szCs w:val="22"/>
        </w:rPr>
      </w:pPr>
      <w:r w:rsidRPr="00441E29">
        <w:rPr>
          <w:rFonts w:asciiTheme="minorHAnsi" w:hAnsiTheme="minorHAnsi" w:cstheme="minorHAnsi"/>
          <w:b/>
          <w:bCs/>
          <w:sz w:val="22"/>
          <w:szCs w:val="22"/>
        </w:rPr>
        <w:t>(2 points)</w:t>
      </w:r>
      <w:r w:rsidRPr="00441E29">
        <w:rPr>
          <w:rFonts w:asciiTheme="minorHAnsi" w:hAnsiTheme="minorHAnsi" w:cstheme="minorHAnsi"/>
          <w:sz w:val="22"/>
          <w:szCs w:val="22"/>
        </w:rPr>
        <w:t xml:space="preserve"> </w:t>
      </w:r>
      <w:r w:rsidR="003E0344" w:rsidRPr="00441E29">
        <w:rPr>
          <w:rFonts w:asciiTheme="minorHAnsi" w:hAnsiTheme="minorHAnsi" w:cstheme="minorHAnsi"/>
          <w:sz w:val="22"/>
          <w:szCs w:val="22"/>
        </w:rPr>
        <w:t>Explain how just-in-time processes relate to the quality of an organization's outputs.</w:t>
      </w:r>
    </w:p>
    <w:p w:rsidR="00CE32C6" w:rsidRPr="00441E29" w:rsidRDefault="00CE32C6" w:rsidP="003E0344">
      <w:pPr>
        <w:suppressAutoHyphens w:val="0"/>
        <w:ind w:left="720"/>
        <w:jc w:val="both"/>
        <w:rPr>
          <w:rFonts w:asciiTheme="minorHAnsi" w:hAnsiTheme="minorHAnsi" w:cstheme="minorHAnsi"/>
          <w:sz w:val="22"/>
          <w:szCs w:val="22"/>
        </w:rPr>
      </w:pPr>
    </w:p>
    <w:p w:rsidR="00CE32C6" w:rsidRPr="00441E29" w:rsidRDefault="00CE32C6" w:rsidP="00F91F80">
      <w:pPr>
        <w:suppressAutoHyphens w:val="0"/>
        <w:jc w:val="both"/>
        <w:rPr>
          <w:rFonts w:asciiTheme="minorHAnsi" w:hAnsiTheme="minorHAnsi" w:cstheme="minorHAnsi"/>
          <w:sz w:val="22"/>
          <w:szCs w:val="22"/>
        </w:rPr>
      </w:pPr>
    </w:p>
    <w:p w:rsidR="00CE32C6" w:rsidRPr="00441E29" w:rsidRDefault="00CE32C6" w:rsidP="00F91F80">
      <w:pPr>
        <w:suppressAutoHyphens w:val="0"/>
        <w:jc w:val="both"/>
        <w:rPr>
          <w:rFonts w:asciiTheme="minorHAnsi" w:hAnsiTheme="minorHAnsi" w:cstheme="minorHAnsi"/>
          <w:sz w:val="22"/>
          <w:szCs w:val="22"/>
        </w:rPr>
      </w:pPr>
    </w:p>
    <w:p w:rsidR="00CE32C6" w:rsidRPr="00441E29" w:rsidRDefault="00CE32C6" w:rsidP="00F91F80">
      <w:pPr>
        <w:suppressAutoHyphens w:val="0"/>
        <w:jc w:val="both"/>
        <w:rPr>
          <w:rFonts w:asciiTheme="minorHAnsi" w:hAnsiTheme="minorHAnsi" w:cstheme="minorHAnsi"/>
          <w:sz w:val="22"/>
          <w:szCs w:val="22"/>
        </w:rPr>
      </w:pPr>
    </w:p>
    <w:p w:rsidR="00CE32C6" w:rsidRPr="00441E29" w:rsidRDefault="00CE32C6" w:rsidP="00F91F80">
      <w:pPr>
        <w:suppressAutoHyphens w:val="0"/>
        <w:jc w:val="both"/>
        <w:rPr>
          <w:rFonts w:asciiTheme="minorHAnsi" w:hAnsiTheme="minorHAnsi" w:cstheme="minorHAnsi"/>
          <w:sz w:val="22"/>
          <w:szCs w:val="22"/>
        </w:rPr>
      </w:pPr>
    </w:p>
    <w:p w:rsidR="00CE32C6" w:rsidRPr="00441E29" w:rsidRDefault="00CE32C6" w:rsidP="00F91F80">
      <w:pPr>
        <w:suppressAutoHyphens w:val="0"/>
        <w:jc w:val="both"/>
        <w:rPr>
          <w:rFonts w:asciiTheme="minorHAnsi" w:hAnsiTheme="minorHAnsi" w:cstheme="minorHAnsi"/>
          <w:sz w:val="22"/>
          <w:szCs w:val="22"/>
        </w:rPr>
      </w:pPr>
    </w:p>
    <w:p w:rsidR="00CE32C6" w:rsidRPr="00441E29" w:rsidRDefault="00CE32C6" w:rsidP="00F91F80">
      <w:pPr>
        <w:numPr>
          <w:ilvl w:val="0"/>
          <w:numId w:val="15"/>
        </w:numPr>
        <w:suppressAutoHyphens w:val="0"/>
        <w:jc w:val="both"/>
        <w:rPr>
          <w:rFonts w:asciiTheme="minorHAnsi" w:hAnsiTheme="minorHAnsi" w:cstheme="minorHAnsi"/>
          <w:sz w:val="22"/>
          <w:szCs w:val="22"/>
        </w:rPr>
      </w:pPr>
      <w:r w:rsidRPr="00441E29">
        <w:rPr>
          <w:rFonts w:asciiTheme="minorHAnsi" w:hAnsiTheme="minorHAnsi" w:cstheme="minorHAnsi"/>
          <w:b/>
          <w:bCs/>
          <w:sz w:val="22"/>
          <w:szCs w:val="22"/>
        </w:rPr>
        <w:t xml:space="preserve">(3 points) </w:t>
      </w:r>
      <w:r w:rsidR="003E0344" w:rsidRPr="00441E29">
        <w:rPr>
          <w:rFonts w:asciiTheme="minorHAnsi" w:hAnsiTheme="minorHAnsi" w:cstheme="minorHAnsi"/>
          <w:bCs/>
          <w:sz w:val="22"/>
          <w:szCs w:val="22"/>
        </w:rPr>
        <w:t>Perform a Pareto analysis on the following information:</w:t>
      </w:r>
    </w:p>
    <w:p w:rsidR="003E0344" w:rsidRPr="00441E29" w:rsidRDefault="003E0344" w:rsidP="003E0344">
      <w:pPr>
        <w:suppressAutoHyphens w:val="0"/>
        <w:ind w:left="720"/>
        <w:jc w:val="both"/>
        <w:rPr>
          <w:rFonts w:asciiTheme="minorHAnsi" w:hAnsiTheme="minorHAnsi" w:cstheme="minorHAnsi"/>
          <w:sz w:val="22"/>
          <w:szCs w:val="22"/>
        </w:rPr>
      </w:pPr>
    </w:p>
    <w:tbl>
      <w:tblPr>
        <w:tblW w:w="0" w:type="auto"/>
        <w:jc w:val="center"/>
        <w:tblLayout w:type="fixed"/>
        <w:tblCellMar>
          <w:left w:w="0" w:type="dxa"/>
          <w:right w:w="0" w:type="dxa"/>
        </w:tblCellMar>
        <w:tblLook w:val="0000"/>
      </w:tblPr>
      <w:tblGrid>
        <w:gridCol w:w="4320"/>
        <w:gridCol w:w="1440"/>
      </w:tblGrid>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b/>
                <w:color w:val="auto"/>
                <w:sz w:val="22"/>
                <w:szCs w:val="22"/>
              </w:rPr>
            </w:pPr>
            <w:r w:rsidRPr="00441E29">
              <w:rPr>
                <w:rFonts w:asciiTheme="minorHAnsi" w:hAnsiTheme="minorHAnsi" w:cstheme="minorHAnsi"/>
                <w:b/>
                <w:color w:val="auto"/>
                <w:sz w:val="22"/>
                <w:szCs w:val="22"/>
              </w:rPr>
              <w:t>Reason for unsatisfying check-out at store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b/>
                <w:color w:val="auto"/>
                <w:sz w:val="22"/>
                <w:szCs w:val="22"/>
              </w:rPr>
            </w:pPr>
            <w:r w:rsidRPr="00441E29">
              <w:rPr>
                <w:rFonts w:asciiTheme="minorHAnsi" w:hAnsiTheme="minorHAnsi" w:cstheme="minorHAnsi"/>
                <w:b/>
                <w:color w:val="auto"/>
                <w:sz w:val="22"/>
                <w:szCs w:val="22"/>
              </w:rPr>
              <w:t>Frequency</w:t>
            </w:r>
          </w:p>
        </w:tc>
      </w:tr>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color w:val="auto"/>
                <w:sz w:val="22"/>
                <w:szCs w:val="22"/>
              </w:rPr>
            </w:pPr>
            <w:r w:rsidRPr="00441E29">
              <w:rPr>
                <w:rFonts w:asciiTheme="minorHAnsi" w:hAnsiTheme="minorHAnsi" w:cstheme="minorHAnsi"/>
                <w:color w:val="auto"/>
                <w:sz w:val="22"/>
                <w:szCs w:val="22"/>
              </w:rPr>
              <w:t>Unfriendly cashier</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color w:val="auto"/>
                <w:sz w:val="22"/>
                <w:szCs w:val="22"/>
              </w:rPr>
            </w:pPr>
            <w:r w:rsidRPr="00441E29">
              <w:rPr>
                <w:rFonts w:asciiTheme="minorHAnsi" w:hAnsiTheme="minorHAnsi" w:cstheme="minorHAnsi"/>
                <w:color w:val="auto"/>
                <w:sz w:val="22"/>
                <w:szCs w:val="22"/>
              </w:rPr>
              <w:t>27</w:t>
            </w:r>
          </w:p>
        </w:tc>
      </w:tr>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color w:val="auto"/>
                <w:sz w:val="22"/>
                <w:szCs w:val="22"/>
              </w:rPr>
            </w:pPr>
            <w:r w:rsidRPr="00441E29">
              <w:rPr>
                <w:rFonts w:asciiTheme="minorHAnsi" w:hAnsiTheme="minorHAnsi" w:cstheme="minorHAnsi"/>
                <w:color w:val="auto"/>
                <w:sz w:val="22"/>
                <w:szCs w:val="22"/>
              </w:rPr>
              <w:t xml:space="preserve">Incorrect change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color w:val="auto"/>
                <w:sz w:val="22"/>
                <w:szCs w:val="22"/>
              </w:rPr>
            </w:pPr>
            <w:r w:rsidRPr="00441E29">
              <w:rPr>
                <w:rFonts w:asciiTheme="minorHAnsi" w:hAnsiTheme="minorHAnsi" w:cstheme="minorHAnsi"/>
                <w:color w:val="auto"/>
                <w:sz w:val="22"/>
                <w:szCs w:val="22"/>
              </w:rPr>
              <w:t>4</w:t>
            </w:r>
          </w:p>
        </w:tc>
      </w:tr>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color w:val="auto"/>
                <w:sz w:val="22"/>
                <w:szCs w:val="22"/>
              </w:rPr>
            </w:pPr>
            <w:r w:rsidRPr="00441E29">
              <w:rPr>
                <w:rFonts w:asciiTheme="minorHAnsi" w:hAnsiTheme="minorHAnsi" w:cstheme="minorHAnsi"/>
                <w:color w:val="auto"/>
                <w:sz w:val="22"/>
                <w:szCs w:val="22"/>
              </w:rPr>
              <w:t>Cashier too slow</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color w:val="auto"/>
                <w:sz w:val="22"/>
                <w:szCs w:val="22"/>
              </w:rPr>
            </w:pPr>
            <w:r w:rsidRPr="00441E29">
              <w:rPr>
                <w:rFonts w:asciiTheme="minorHAnsi" w:hAnsiTheme="minorHAnsi" w:cstheme="minorHAnsi"/>
                <w:color w:val="auto"/>
                <w:sz w:val="22"/>
                <w:szCs w:val="22"/>
              </w:rPr>
              <w:t>9</w:t>
            </w:r>
          </w:p>
        </w:tc>
      </w:tr>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color w:val="auto"/>
                <w:sz w:val="22"/>
                <w:szCs w:val="22"/>
              </w:rPr>
            </w:pPr>
            <w:r w:rsidRPr="00441E29">
              <w:rPr>
                <w:rFonts w:asciiTheme="minorHAnsi" w:hAnsiTheme="minorHAnsi" w:cstheme="minorHAnsi"/>
                <w:color w:val="auto"/>
                <w:sz w:val="22"/>
                <w:szCs w:val="22"/>
              </w:rPr>
              <w:t>Price check</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color w:val="auto"/>
                <w:sz w:val="22"/>
                <w:szCs w:val="22"/>
              </w:rPr>
            </w:pPr>
            <w:r w:rsidRPr="00441E29">
              <w:rPr>
                <w:rFonts w:asciiTheme="minorHAnsi" w:hAnsiTheme="minorHAnsi" w:cstheme="minorHAnsi"/>
                <w:color w:val="auto"/>
                <w:sz w:val="22"/>
                <w:szCs w:val="22"/>
              </w:rPr>
              <w:t>34</w:t>
            </w:r>
          </w:p>
        </w:tc>
      </w:tr>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color w:val="auto"/>
                <w:sz w:val="22"/>
                <w:szCs w:val="22"/>
              </w:rPr>
            </w:pPr>
            <w:r w:rsidRPr="00441E29">
              <w:rPr>
                <w:rFonts w:asciiTheme="minorHAnsi" w:hAnsiTheme="minorHAnsi" w:cstheme="minorHAnsi"/>
                <w:color w:val="auto"/>
                <w:sz w:val="22"/>
                <w:szCs w:val="22"/>
              </w:rPr>
              <w:t>Poorly bagged merchandise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color w:val="auto"/>
                <w:sz w:val="22"/>
                <w:szCs w:val="22"/>
              </w:rPr>
            </w:pPr>
            <w:r w:rsidRPr="00441E29">
              <w:rPr>
                <w:rFonts w:asciiTheme="minorHAnsi" w:hAnsiTheme="minorHAnsi" w:cstheme="minorHAnsi"/>
                <w:color w:val="auto"/>
                <w:sz w:val="22"/>
                <w:szCs w:val="22"/>
              </w:rPr>
              <w:t>2</w:t>
            </w:r>
          </w:p>
        </w:tc>
      </w:tr>
      <w:tr w:rsidR="003E0344" w:rsidRPr="00441E29" w:rsidTr="003E0344">
        <w:trPr>
          <w:jc w:val="center"/>
        </w:trPr>
        <w:tc>
          <w:tcPr>
            <w:tcW w:w="432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3E0344" w:rsidRPr="00441E29" w:rsidRDefault="003E0344" w:rsidP="003E0344">
            <w:pPr>
              <w:pStyle w:val="NormalText"/>
              <w:ind w:firstLine="229"/>
              <w:rPr>
                <w:rFonts w:asciiTheme="minorHAnsi" w:hAnsiTheme="minorHAnsi" w:cstheme="minorHAnsi"/>
                <w:color w:val="auto"/>
                <w:sz w:val="22"/>
                <w:szCs w:val="22"/>
              </w:rPr>
            </w:pPr>
            <w:r w:rsidRPr="00441E29">
              <w:rPr>
                <w:rFonts w:asciiTheme="minorHAnsi" w:hAnsiTheme="minorHAnsi" w:cstheme="minorHAnsi"/>
                <w:color w:val="auto"/>
                <w:sz w:val="22"/>
                <w:szCs w:val="22"/>
              </w:rPr>
              <w:t>Slow receiving check approval</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3E0344" w:rsidRPr="00441E29" w:rsidRDefault="003E0344" w:rsidP="003E0344">
            <w:pPr>
              <w:pStyle w:val="NormalText"/>
              <w:jc w:val="center"/>
              <w:rPr>
                <w:rFonts w:asciiTheme="minorHAnsi" w:hAnsiTheme="minorHAnsi" w:cstheme="minorHAnsi"/>
                <w:color w:val="auto"/>
                <w:sz w:val="22"/>
                <w:szCs w:val="22"/>
              </w:rPr>
            </w:pPr>
            <w:r w:rsidRPr="00441E29">
              <w:rPr>
                <w:rFonts w:asciiTheme="minorHAnsi" w:hAnsiTheme="minorHAnsi" w:cstheme="minorHAnsi"/>
                <w:color w:val="auto"/>
                <w:sz w:val="22"/>
                <w:szCs w:val="22"/>
              </w:rPr>
              <w:t>3</w:t>
            </w:r>
          </w:p>
        </w:tc>
      </w:tr>
    </w:tbl>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Default="00CE32C6"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F146EE" w:rsidRDefault="00F146EE"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682677" w:rsidP="00F91F80">
      <w:pPr>
        <w:numPr>
          <w:ilvl w:val="0"/>
          <w:numId w:val="15"/>
        </w:numPr>
        <w:tabs>
          <w:tab w:val="clear" w:pos="720"/>
        </w:tabs>
        <w:suppressAutoHyphens w:val="0"/>
        <w:jc w:val="both"/>
        <w:rPr>
          <w:rFonts w:asciiTheme="minorHAnsi" w:hAnsiTheme="minorHAnsi" w:cstheme="minorHAnsi"/>
          <w:sz w:val="22"/>
          <w:szCs w:val="22"/>
        </w:rPr>
      </w:pPr>
      <w:r>
        <w:rPr>
          <w:rFonts w:asciiTheme="minorHAnsi" w:hAnsiTheme="minorHAnsi" w:cstheme="minorHAnsi"/>
          <w:b/>
          <w:bCs/>
          <w:sz w:val="22"/>
          <w:szCs w:val="22"/>
        </w:rPr>
        <w:t>(2 point</w:t>
      </w:r>
      <w:r w:rsidR="00CE32C6" w:rsidRPr="00441E29">
        <w:rPr>
          <w:rFonts w:asciiTheme="minorHAnsi" w:hAnsiTheme="minorHAnsi" w:cstheme="minorHAnsi"/>
          <w:b/>
          <w:bCs/>
          <w:sz w:val="22"/>
          <w:szCs w:val="22"/>
        </w:rPr>
        <w:t>)</w:t>
      </w:r>
      <w:r w:rsidR="00CE32C6" w:rsidRPr="00441E29">
        <w:rPr>
          <w:rFonts w:asciiTheme="minorHAnsi" w:hAnsiTheme="minorHAnsi" w:cstheme="minorHAnsi"/>
          <w:sz w:val="22"/>
          <w:szCs w:val="22"/>
        </w:rPr>
        <w:t xml:space="preserve"> </w:t>
      </w:r>
      <w:r w:rsidR="003E0344" w:rsidRPr="00441E29">
        <w:rPr>
          <w:rFonts w:asciiTheme="minorHAnsi" w:hAnsiTheme="minorHAnsi" w:cstheme="minorHAnsi"/>
          <w:sz w:val="22"/>
          <w:szCs w:val="22"/>
        </w:rPr>
        <w:t>What is the basic objective of a process control system?</w:t>
      </w: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Default="00CE32C6" w:rsidP="00F91F80">
      <w:pPr>
        <w:suppressAutoHyphens w:val="0"/>
        <w:ind w:left="720"/>
        <w:jc w:val="both"/>
        <w:rPr>
          <w:rFonts w:asciiTheme="minorHAnsi" w:hAnsiTheme="minorHAnsi" w:cstheme="minorHAnsi"/>
          <w:sz w:val="22"/>
          <w:szCs w:val="22"/>
        </w:rPr>
      </w:pPr>
    </w:p>
    <w:p w:rsidR="008B781B" w:rsidRDefault="008B781B" w:rsidP="00F91F80">
      <w:pPr>
        <w:suppressAutoHyphens w:val="0"/>
        <w:ind w:left="720"/>
        <w:jc w:val="both"/>
        <w:rPr>
          <w:rFonts w:asciiTheme="minorHAnsi" w:hAnsiTheme="minorHAnsi" w:cstheme="minorHAnsi"/>
          <w:sz w:val="22"/>
          <w:szCs w:val="22"/>
        </w:rPr>
      </w:pPr>
    </w:p>
    <w:p w:rsidR="008B781B" w:rsidRDefault="008B781B" w:rsidP="00F91F80">
      <w:pPr>
        <w:suppressAutoHyphens w:val="0"/>
        <w:ind w:left="720"/>
        <w:jc w:val="both"/>
        <w:rPr>
          <w:rFonts w:asciiTheme="minorHAnsi" w:hAnsiTheme="minorHAnsi" w:cstheme="minorHAnsi"/>
          <w:sz w:val="22"/>
          <w:szCs w:val="22"/>
        </w:rPr>
      </w:pPr>
    </w:p>
    <w:p w:rsidR="00362BB1" w:rsidRPr="00441E29" w:rsidRDefault="00362BB1" w:rsidP="00F91F80">
      <w:pPr>
        <w:suppressAutoHyphens w:val="0"/>
        <w:ind w:left="720"/>
        <w:jc w:val="both"/>
        <w:rPr>
          <w:rFonts w:asciiTheme="minorHAnsi" w:hAnsiTheme="minorHAnsi" w:cstheme="minorHAnsi"/>
          <w:sz w:val="22"/>
          <w:szCs w:val="22"/>
        </w:rPr>
      </w:pPr>
    </w:p>
    <w:p w:rsidR="00CE32C6" w:rsidRDefault="00CE32C6" w:rsidP="00F91F80">
      <w:pPr>
        <w:suppressAutoHyphens w:val="0"/>
        <w:ind w:left="720"/>
        <w:jc w:val="both"/>
        <w:rPr>
          <w:rFonts w:asciiTheme="minorHAnsi" w:hAnsiTheme="minorHAnsi" w:cstheme="minorHAnsi"/>
          <w:sz w:val="22"/>
          <w:szCs w:val="22"/>
        </w:rPr>
      </w:pPr>
    </w:p>
    <w:p w:rsidR="00EA3D79" w:rsidRPr="00441E29" w:rsidRDefault="00EA3D79" w:rsidP="00F91F80">
      <w:pPr>
        <w:suppressAutoHyphens w:val="0"/>
        <w:ind w:left="720"/>
        <w:jc w:val="both"/>
        <w:rPr>
          <w:rFonts w:asciiTheme="minorHAnsi" w:hAnsiTheme="minorHAnsi" w:cstheme="minorHAnsi"/>
          <w:sz w:val="22"/>
          <w:szCs w:val="22"/>
        </w:rPr>
      </w:pPr>
    </w:p>
    <w:p w:rsidR="003E0344" w:rsidRPr="00441E29" w:rsidRDefault="00682677" w:rsidP="003E0344">
      <w:pPr>
        <w:numPr>
          <w:ilvl w:val="0"/>
          <w:numId w:val="15"/>
        </w:numPr>
        <w:suppressAutoHyphens w:val="0"/>
        <w:jc w:val="both"/>
        <w:rPr>
          <w:rFonts w:asciiTheme="minorHAnsi" w:hAnsiTheme="minorHAnsi" w:cstheme="minorHAnsi"/>
          <w:sz w:val="22"/>
          <w:szCs w:val="22"/>
        </w:rPr>
      </w:pPr>
      <w:r>
        <w:rPr>
          <w:rFonts w:asciiTheme="minorHAnsi" w:hAnsiTheme="minorHAnsi" w:cstheme="minorHAnsi"/>
          <w:b/>
          <w:bCs/>
          <w:sz w:val="22"/>
          <w:szCs w:val="22"/>
        </w:rPr>
        <w:lastRenderedPageBreak/>
        <w:t>(2</w:t>
      </w:r>
      <w:r w:rsidR="00CE32C6" w:rsidRPr="00441E29">
        <w:rPr>
          <w:rFonts w:asciiTheme="minorHAnsi" w:hAnsiTheme="minorHAnsi" w:cstheme="minorHAnsi"/>
          <w:b/>
          <w:bCs/>
          <w:sz w:val="22"/>
          <w:szCs w:val="22"/>
        </w:rPr>
        <w:t xml:space="preserve"> point)</w:t>
      </w:r>
      <w:r w:rsidR="00CE32C6" w:rsidRPr="00441E29">
        <w:rPr>
          <w:rFonts w:asciiTheme="minorHAnsi" w:hAnsiTheme="minorHAnsi" w:cstheme="minorHAnsi"/>
          <w:sz w:val="22"/>
          <w:szCs w:val="22"/>
        </w:rPr>
        <w:t xml:space="preserve"> </w:t>
      </w:r>
      <w:r w:rsidR="003E0344" w:rsidRPr="00441E29">
        <w:rPr>
          <w:rFonts w:asciiTheme="minorHAnsi" w:hAnsiTheme="minorHAnsi" w:cstheme="minorHAnsi"/>
          <w:sz w:val="22"/>
          <w:szCs w:val="22"/>
        </w:rPr>
        <w:t>Explain the purpo</w:t>
      </w:r>
      <w:r w:rsidR="008B781B">
        <w:rPr>
          <w:rFonts w:asciiTheme="minorHAnsi" w:hAnsiTheme="minorHAnsi" w:cstheme="minorHAnsi"/>
          <w:sz w:val="22"/>
          <w:szCs w:val="22"/>
        </w:rPr>
        <w:t>se of assembly line balancing</w:t>
      </w:r>
      <w:r w:rsidR="00EA3D79">
        <w:rPr>
          <w:rFonts w:asciiTheme="minorHAnsi" w:hAnsiTheme="minorHAnsi" w:cstheme="minorHAnsi"/>
          <w:sz w:val="22"/>
          <w:szCs w:val="22"/>
        </w:rPr>
        <w:t xml:space="preserve">. </w:t>
      </w:r>
      <w:r w:rsidR="008B781B">
        <w:rPr>
          <w:rFonts w:asciiTheme="minorHAnsi" w:hAnsiTheme="minorHAnsi" w:cstheme="minorHAnsi"/>
          <w:sz w:val="22"/>
          <w:szCs w:val="22"/>
        </w:rPr>
        <w:t>B</w:t>
      </w:r>
      <w:r w:rsidR="00EA3D79">
        <w:rPr>
          <w:rFonts w:asciiTheme="minorHAnsi" w:hAnsiTheme="minorHAnsi" w:cstheme="minorHAnsi"/>
          <w:sz w:val="22"/>
          <w:szCs w:val="22"/>
        </w:rPr>
        <w:t xml:space="preserve">riefly </w:t>
      </w:r>
      <w:r w:rsidR="008B781B">
        <w:rPr>
          <w:rFonts w:asciiTheme="minorHAnsi" w:hAnsiTheme="minorHAnsi" w:cstheme="minorHAnsi"/>
          <w:sz w:val="22"/>
          <w:szCs w:val="22"/>
        </w:rPr>
        <w:t xml:space="preserve">describe </w:t>
      </w:r>
      <w:r w:rsidR="00EA3D79">
        <w:rPr>
          <w:rFonts w:asciiTheme="minorHAnsi" w:hAnsiTheme="minorHAnsi" w:cstheme="minorHAnsi"/>
          <w:sz w:val="22"/>
          <w:szCs w:val="22"/>
        </w:rPr>
        <w:t xml:space="preserve">its benefits. </w:t>
      </w:r>
    </w:p>
    <w:p w:rsidR="00CE32C6" w:rsidRPr="00441E29" w:rsidRDefault="00CE32C6" w:rsidP="003E0344">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Default="00CE32C6"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Default="00CA51E4" w:rsidP="00F91F80">
      <w:pPr>
        <w:suppressAutoHyphens w:val="0"/>
        <w:ind w:left="720"/>
        <w:jc w:val="both"/>
        <w:rPr>
          <w:rFonts w:asciiTheme="minorHAnsi" w:hAnsiTheme="minorHAnsi" w:cstheme="minorHAnsi"/>
          <w:sz w:val="22"/>
          <w:szCs w:val="22"/>
        </w:rPr>
      </w:pPr>
    </w:p>
    <w:p w:rsidR="00CA51E4" w:rsidRPr="00441E29" w:rsidRDefault="00CA51E4"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682677" w:rsidP="00F91F80">
      <w:pPr>
        <w:numPr>
          <w:ilvl w:val="0"/>
          <w:numId w:val="15"/>
        </w:numPr>
        <w:suppressAutoHyphens w:val="0"/>
        <w:jc w:val="both"/>
        <w:rPr>
          <w:rFonts w:asciiTheme="minorHAnsi" w:hAnsiTheme="minorHAnsi" w:cstheme="minorHAnsi"/>
          <w:sz w:val="22"/>
          <w:szCs w:val="22"/>
        </w:rPr>
      </w:pPr>
      <w:r>
        <w:rPr>
          <w:rFonts w:asciiTheme="minorHAnsi" w:hAnsiTheme="minorHAnsi" w:cstheme="minorHAnsi"/>
          <w:b/>
          <w:bCs/>
          <w:color w:val="000000"/>
          <w:sz w:val="22"/>
          <w:szCs w:val="22"/>
        </w:rPr>
        <w:t>(2</w:t>
      </w:r>
      <w:r w:rsidR="00CE32C6" w:rsidRPr="00441E29">
        <w:rPr>
          <w:rFonts w:asciiTheme="minorHAnsi" w:hAnsiTheme="minorHAnsi" w:cstheme="minorHAnsi"/>
          <w:b/>
          <w:bCs/>
          <w:color w:val="000000"/>
          <w:sz w:val="22"/>
          <w:szCs w:val="22"/>
        </w:rPr>
        <w:t xml:space="preserve"> point)</w:t>
      </w:r>
      <w:r w:rsidR="003E0344" w:rsidRPr="00441E29">
        <w:rPr>
          <w:rFonts w:asciiTheme="minorHAnsi" w:hAnsiTheme="minorHAnsi" w:cstheme="minorHAnsi"/>
        </w:rPr>
        <w:t xml:space="preserve"> </w:t>
      </w:r>
      <w:r w:rsidR="003E0344" w:rsidRPr="00441E29">
        <w:rPr>
          <w:rFonts w:asciiTheme="minorHAnsi" w:hAnsiTheme="minorHAnsi" w:cstheme="minorHAnsi"/>
          <w:sz w:val="22"/>
          <w:szCs w:val="22"/>
        </w:rPr>
        <w:t>What is the primary management challenge when implementing yield management?</w:t>
      </w:r>
      <w:r w:rsidR="00CE32C6" w:rsidRPr="00441E29">
        <w:rPr>
          <w:rFonts w:asciiTheme="minorHAnsi" w:hAnsiTheme="minorHAnsi" w:cstheme="minorHAnsi"/>
          <w:color w:val="000000"/>
          <w:sz w:val="22"/>
          <w:szCs w:val="22"/>
        </w:rPr>
        <w:t xml:space="preserve">       </w:t>
      </w:r>
    </w:p>
    <w:p w:rsidR="00CE32C6" w:rsidRPr="00441E29" w:rsidRDefault="00CE32C6">
      <w:pPr>
        <w:suppressAutoHyphens w:val="0"/>
        <w:ind w:left="720"/>
        <w:jc w:val="both"/>
        <w:rPr>
          <w:rFonts w:asciiTheme="minorHAnsi" w:hAnsiTheme="minorHAnsi" w:cstheme="minorHAnsi"/>
          <w:sz w:val="22"/>
          <w:szCs w:val="22"/>
        </w:rPr>
      </w:pPr>
    </w:p>
    <w:p w:rsidR="00CE32C6" w:rsidRPr="00441E29" w:rsidRDefault="00CE32C6">
      <w:pPr>
        <w:suppressAutoHyphens w:val="0"/>
        <w:ind w:left="720"/>
        <w:jc w:val="both"/>
        <w:rPr>
          <w:rFonts w:asciiTheme="minorHAnsi" w:hAnsiTheme="minorHAnsi" w:cstheme="minorHAnsi"/>
          <w:sz w:val="22"/>
          <w:szCs w:val="22"/>
        </w:rPr>
      </w:pPr>
    </w:p>
    <w:p w:rsidR="00CE32C6" w:rsidRDefault="00CE32C6">
      <w:pPr>
        <w:suppressAutoHyphens w:val="0"/>
        <w:ind w:left="720"/>
        <w:jc w:val="both"/>
        <w:rPr>
          <w:rFonts w:asciiTheme="minorHAnsi" w:hAnsiTheme="minorHAnsi" w:cstheme="minorHAnsi"/>
          <w:sz w:val="22"/>
          <w:szCs w:val="22"/>
        </w:rPr>
      </w:pPr>
    </w:p>
    <w:p w:rsidR="00CA51E4" w:rsidRDefault="00CA51E4">
      <w:pPr>
        <w:suppressAutoHyphens w:val="0"/>
        <w:ind w:left="720"/>
        <w:jc w:val="both"/>
        <w:rPr>
          <w:rFonts w:asciiTheme="minorHAnsi" w:hAnsiTheme="minorHAnsi" w:cstheme="minorHAnsi"/>
          <w:sz w:val="22"/>
          <w:szCs w:val="22"/>
        </w:rPr>
      </w:pPr>
    </w:p>
    <w:p w:rsidR="00CA51E4" w:rsidRPr="00441E29" w:rsidRDefault="00CA51E4">
      <w:pPr>
        <w:suppressAutoHyphens w:val="0"/>
        <w:ind w:left="720"/>
        <w:jc w:val="both"/>
        <w:rPr>
          <w:rFonts w:asciiTheme="minorHAnsi" w:hAnsiTheme="minorHAnsi" w:cstheme="minorHAnsi"/>
          <w:sz w:val="22"/>
          <w:szCs w:val="22"/>
        </w:rPr>
      </w:pPr>
    </w:p>
    <w:p w:rsidR="00CE32C6" w:rsidRPr="00441E29" w:rsidRDefault="00CE32C6">
      <w:pPr>
        <w:suppressAutoHyphens w:val="0"/>
        <w:ind w:left="720"/>
        <w:jc w:val="both"/>
        <w:rPr>
          <w:rFonts w:asciiTheme="minorHAnsi" w:hAnsiTheme="minorHAnsi" w:cstheme="minorHAnsi"/>
          <w:sz w:val="22"/>
          <w:szCs w:val="22"/>
        </w:rPr>
      </w:pPr>
    </w:p>
    <w:p w:rsidR="00CE32C6" w:rsidRPr="00441E29" w:rsidRDefault="00CE32C6">
      <w:pPr>
        <w:suppressAutoHyphens w:val="0"/>
        <w:ind w:left="720"/>
        <w:jc w:val="both"/>
        <w:rPr>
          <w:rFonts w:asciiTheme="minorHAnsi" w:hAnsiTheme="minorHAnsi" w:cstheme="minorHAnsi"/>
          <w:sz w:val="22"/>
          <w:szCs w:val="22"/>
        </w:rPr>
      </w:pPr>
    </w:p>
    <w:p w:rsidR="00CE32C6" w:rsidRPr="00441E29" w:rsidRDefault="00CE32C6" w:rsidP="00F91F80">
      <w:pPr>
        <w:numPr>
          <w:ilvl w:val="0"/>
          <w:numId w:val="15"/>
        </w:numPr>
        <w:suppressAutoHyphens w:val="0"/>
        <w:jc w:val="both"/>
        <w:rPr>
          <w:rFonts w:asciiTheme="minorHAnsi" w:hAnsiTheme="minorHAnsi" w:cstheme="minorHAnsi"/>
          <w:sz w:val="22"/>
          <w:szCs w:val="22"/>
        </w:rPr>
      </w:pPr>
      <w:r w:rsidRPr="00441E29">
        <w:rPr>
          <w:rFonts w:asciiTheme="minorHAnsi" w:hAnsiTheme="minorHAnsi" w:cstheme="minorHAnsi"/>
          <w:b/>
          <w:bCs/>
          <w:color w:val="000000"/>
          <w:sz w:val="22"/>
          <w:szCs w:val="22"/>
        </w:rPr>
        <w:t xml:space="preserve">(2 points) </w:t>
      </w:r>
      <w:r w:rsidR="003E0344" w:rsidRPr="00441E29">
        <w:rPr>
          <w:rFonts w:asciiTheme="minorHAnsi" w:hAnsiTheme="minorHAnsi" w:cstheme="minorHAnsi"/>
          <w:bCs/>
          <w:color w:val="000000"/>
          <w:sz w:val="22"/>
          <w:szCs w:val="22"/>
        </w:rPr>
        <w:t>Why are x-bar and R-charts usually</w:t>
      </w:r>
      <w:r w:rsidR="008B781B">
        <w:rPr>
          <w:rFonts w:asciiTheme="minorHAnsi" w:hAnsiTheme="minorHAnsi" w:cstheme="minorHAnsi"/>
          <w:bCs/>
          <w:color w:val="000000"/>
          <w:sz w:val="22"/>
          <w:szCs w:val="22"/>
        </w:rPr>
        <w:t xml:space="preserve"> used</w:t>
      </w:r>
      <w:r w:rsidR="003E0344" w:rsidRPr="00441E29">
        <w:rPr>
          <w:rFonts w:asciiTheme="minorHAnsi" w:hAnsiTheme="minorHAnsi" w:cstheme="minorHAnsi"/>
          <w:bCs/>
          <w:color w:val="000000"/>
          <w:sz w:val="22"/>
          <w:szCs w:val="22"/>
        </w:rPr>
        <w:t xml:space="preserve"> </w:t>
      </w:r>
      <w:r w:rsidR="00EA3D79">
        <w:rPr>
          <w:rFonts w:asciiTheme="minorHAnsi" w:hAnsiTheme="minorHAnsi" w:cstheme="minorHAnsi"/>
          <w:bCs/>
          <w:color w:val="000000"/>
          <w:sz w:val="22"/>
          <w:szCs w:val="22"/>
        </w:rPr>
        <w:t>together</w:t>
      </w:r>
      <w:r w:rsidR="003E0344" w:rsidRPr="00441E29">
        <w:rPr>
          <w:rFonts w:asciiTheme="minorHAnsi" w:hAnsiTheme="minorHAnsi" w:cstheme="minorHAnsi"/>
          <w:bCs/>
          <w:color w:val="000000"/>
          <w:sz w:val="22"/>
          <w:szCs w:val="22"/>
        </w:rPr>
        <w:t>?</w:t>
      </w: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color w:val="000000"/>
          <w:sz w:val="22"/>
          <w:szCs w:val="22"/>
        </w:rPr>
      </w:pPr>
    </w:p>
    <w:p w:rsidR="00CE32C6" w:rsidRPr="00441E29" w:rsidRDefault="00CE32C6">
      <w:pPr>
        <w:suppressAutoHyphens w:val="0"/>
        <w:jc w:val="both"/>
        <w:rPr>
          <w:rFonts w:asciiTheme="minorHAnsi" w:hAnsiTheme="minorHAnsi" w:cstheme="minorHAnsi"/>
          <w:sz w:val="22"/>
          <w:szCs w:val="22"/>
        </w:rPr>
      </w:pPr>
    </w:p>
    <w:p w:rsidR="00CE32C6" w:rsidRPr="00441E29" w:rsidRDefault="00CE32C6" w:rsidP="00F91F80">
      <w:pPr>
        <w:numPr>
          <w:ilvl w:val="0"/>
          <w:numId w:val="15"/>
        </w:numPr>
        <w:suppressAutoHyphens w:val="0"/>
        <w:jc w:val="both"/>
        <w:rPr>
          <w:rFonts w:asciiTheme="minorHAnsi" w:hAnsiTheme="minorHAnsi" w:cstheme="minorHAnsi"/>
          <w:sz w:val="22"/>
          <w:szCs w:val="22"/>
        </w:rPr>
      </w:pPr>
      <w:r w:rsidRPr="00441E29">
        <w:rPr>
          <w:rFonts w:asciiTheme="minorHAnsi" w:hAnsiTheme="minorHAnsi" w:cstheme="minorHAnsi"/>
          <w:b/>
          <w:bCs/>
          <w:sz w:val="22"/>
          <w:szCs w:val="22"/>
        </w:rPr>
        <w:t xml:space="preserve">(2 points) </w:t>
      </w:r>
      <w:r w:rsidR="003E0344" w:rsidRPr="00441E29">
        <w:rPr>
          <w:rFonts w:asciiTheme="minorHAnsi" w:hAnsiTheme="minorHAnsi" w:cstheme="minorHAnsi"/>
          <w:bCs/>
          <w:sz w:val="22"/>
          <w:szCs w:val="22"/>
        </w:rPr>
        <w:t>How sensitive is the EOQ to variations in demand or costs?</w:t>
      </w:r>
    </w:p>
    <w:p w:rsidR="003E0344" w:rsidRDefault="003E0344" w:rsidP="003E0344">
      <w:pPr>
        <w:suppressAutoHyphens w:val="0"/>
        <w:ind w:left="720"/>
        <w:jc w:val="both"/>
        <w:rPr>
          <w:rFonts w:asciiTheme="minorHAnsi" w:hAnsiTheme="minorHAnsi" w:cstheme="minorHAnsi"/>
          <w:sz w:val="22"/>
          <w:szCs w:val="22"/>
        </w:rPr>
      </w:pPr>
    </w:p>
    <w:p w:rsidR="00CA51E4" w:rsidRDefault="00CA51E4" w:rsidP="003E0344">
      <w:pPr>
        <w:suppressAutoHyphens w:val="0"/>
        <w:ind w:left="720"/>
        <w:jc w:val="both"/>
        <w:rPr>
          <w:rFonts w:asciiTheme="minorHAnsi" w:hAnsiTheme="minorHAnsi" w:cstheme="minorHAnsi"/>
          <w:sz w:val="22"/>
          <w:szCs w:val="22"/>
        </w:rPr>
      </w:pPr>
    </w:p>
    <w:p w:rsidR="00CA51E4" w:rsidRDefault="00CA51E4" w:rsidP="003E0344">
      <w:pPr>
        <w:suppressAutoHyphens w:val="0"/>
        <w:ind w:left="720"/>
        <w:jc w:val="both"/>
        <w:rPr>
          <w:rFonts w:asciiTheme="minorHAnsi" w:hAnsiTheme="minorHAnsi" w:cstheme="minorHAnsi"/>
          <w:sz w:val="22"/>
          <w:szCs w:val="22"/>
        </w:rPr>
      </w:pPr>
    </w:p>
    <w:p w:rsidR="00CA51E4" w:rsidRDefault="00CA51E4" w:rsidP="003E0344">
      <w:pPr>
        <w:suppressAutoHyphens w:val="0"/>
        <w:ind w:left="720"/>
        <w:jc w:val="both"/>
        <w:rPr>
          <w:rFonts w:asciiTheme="minorHAnsi" w:hAnsiTheme="minorHAnsi" w:cstheme="minorHAnsi"/>
          <w:sz w:val="22"/>
          <w:szCs w:val="22"/>
        </w:rPr>
      </w:pPr>
    </w:p>
    <w:p w:rsidR="00CA51E4" w:rsidRPr="00441E29" w:rsidRDefault="00CA51E4" w:rsidP="003E0344">
      <w:pPr>
        <w:suppressAutoHyphens w:val="0"/>
        <w:ind w:left="720"/>
        <w:jc w:val="both"/>
        <w:rPr>
          <w:rFonts w:asciiTheme="minorHAnsi" w:hAnsiTheme="minorHAnsi" w:cstheme="minorHAnsi"/>
          <w:sz w:val="22"/>
          <w:szCs w:val="22"/>
        </w:rPr>
      </w:pPr>
    </w:p>
    <w:p w:rsidR="003E0344" w:rsidRPr="00441E29" w:rsidRDefault="003E0344" w:rsidP="003E0344">
      <w:pPr>
        <w:suppressAutoHyphens w:val="0"/>
        <w:ind w:left="720"/>
        <w:jc w:val="both"/>
        <w:rPr>
          <w:rFonts w:asciiTheme="minorHAnsi" w:hAnsiTheme="minorHAnsi" w:cstheme="minorHAnsi"/>
          <w:sz w:val="22"/>
          <w:szCs w:val="22"/>
        </w:rPr>
      </w:pPr>
    </w:p>
    <w:p w:rsidR="003E0344" w:rsidRPr="00441E29" w:rsidRDefault="003E0344" w:rsidP="00F91F80">
      <w:pPr>
        <w:numPr>
          <w:ilvl w:val="0"/>
          <w:numId w:val="15"/>
        </w:numPr>
        <w:suppressAutoHyphens w:val="0"/>
        <w:jc w:val="both"/>
        <w:rPr>
          <w:rFonts w:asciiTheme="minorHAnsi" w:hAnsiTheme="minorHAnsi" w:cstheme="minorHAnsi"/>
          <w:sz w:val="22"/>
          <w:szCs w:val="22"/>
        </w:rPr>
      </w:pPr>
      <w:r w:rsidRPr="00441E29">
        <w:rPr>
          <w:rFonts w:asciiTheme="minorHAnsi" w:hAnsiTheme="minorHAnsi" w:cstheme="minorHAnsi"/>
          <w:b/>
          <w:bCs/>
          <w:sz w:val="22"/>
          <w:szCs w:val="22"/>
        </w:rPr>
        <w:t xml:space="preserve">(2 points) </w:t>
      </w:r>
      <w:r w:rsidRPr="00441E29">
        <w:rPr>
          <w:rFonts w:asciiTheme="minorHAnsi" w:hAnsiTheme="minorHAnsi" w:cstheme="minorHAnsi"/>
          <w:sz w:val="22"/>
          <w:szCs w:val="22"/>
        </w:rPr>
        <w:t>Compare the assumptions of the production order quantity model to those of the basic EOQ model.</w:t>
      </w:r>
      <w:r w:rsidR="00682677">
        <w:rPr>
          <w:rFonts w:asciiTheme="minorHAnsi" w:hAnsiTheme="minorHAnsi" w:cstheme="minorHAnsi"/>
          <w:sz w:val="22"/>
          <w:szCs w:val="22"/>
        </w:rPr>
        <w:t xml:space="preserve"> Point </w:t>
      </w:r>
      <w:r w:rsidR="008B781B">
        <w:rPr>
          <w:rFonts w:asciiTheme="minorHAnsi" w:hAnsiTheme="minorHAnsi" w:cstheme="minorHAnsi"/>
          <w:sz w:val="22"/>
          <w:szCs w:val="22"/>
        </w:rPr>
        <w:t xml:space="preserve">out </w:t>
      </w:r>
      <w:r w:rsidR="00682677">
        <w:rPr>
          <w:rFonts w:asciiTheme="minorHAnsi" w:hAnsiTheme="minorHAnsi" w:cstheme="minorHAnsi"/>
          <w:sz w:val="22"/>
          <w:szCs w:val="22"/>
        </w:rPr>
        <w:t>to the similarities and differences.</w:t>
      </w: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CE32C6" w:rsidRPr="00441E29" w:rsidRDefault="00CE32C6" w:rsidP="00F91F80">
      <w:pPr>
        <w:suppressAutoHyphens w:val="0"/>
        <w:ind w:left="720"/>
        <w:jc w:val="both"/>
        <w:rPr>
          <w:rFonts w:asciiTheme="minorHAnsi" w:hAnsiTheme="minorHAnsi" w:cstheme="minorHAnsi"/>
          <w:sz w:val="22"/>
          <w:szCs w:val="22"/>
        </w:rPr>
      </w:pPr>
    </w:p>
    <w:p w:rsidR="00F146EE" w:rsidRDefault="00F146EE" w:rsidP="00F91F80">
      <w:pPr>
        <w:suppressAutoHyphens w:val="0"/>
        <w:ind w:left="720"/>
        <w:jc w:val="both"/>
        <w:rPr>
          <w:rFonts w:asciiTheme="minorHAnsi" w:hAnsiTheme="minorHAnsi" w:cstheme="minorHAnsi"/>
          <w:b/>
          <w:bCs/>
          <w:sz w:val="22"/>
          <w:szCs w:val="22"/>
        </w:rPr>
      </w:pPr>
    </w:p>
    <w:p w:rsidR="008B781B" w:rsidRDefault="008B781B" w:rsidP="00921349">
      <w:pPr>
        <w:suppressAutoHyphens w:val="0"/>
        <w:ind w:left="360"/>
        <w:jc w:val="both"/>
        <w:rPr>
          <w:rFonts w:asciiTheme="minorHAnsi" w:hAnsiTheme="minorHAnsi" w:cstheme="minorHAnsi"/>
          <w:b/>
          <w:bCs/>
          <w:sz w:val="22"/>
          <w:szCs w:val="22"/>
        </w:rPr>
      </w:pPr>
    </w:p>
    <w:p w:rsidR="00CE32C6" w:rsidRPr="00F146EE" w:rsidRDefault="00F146EE" w:rsidP="00921349">
      <w:pPr>
        <w:suppressAutoHyphens w:val="0"/>
        <w:ind w:left="360"/>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PART II. </w:t>
      </w:r>
      <w:r w:rsidR="00CE32C6" w:rsidRPr="00441E29">
        <w:rPr>
          <w:rFonts w:asciiTheme="minorHAnsi" w:hAnsiTheme="minorHAnsi" w:cstheme="minorHAnsi"/>
          <w:b/>
          <w:bCs/>
          <w:sz w:val="22"/>
          <w:szCs w:val="22"/>
        </w:rPr>
        <w:t xml:space="preserve"> </w:t>
      </w:r>
      <w:r w:rsidR="008B781B">
        <w:rPr>
          <w:rFonts w:asciiTheme="minorHAnsi" w:hAnsiTheme="minorHAnsi" w:cstheme="minorHAnsi"/>
          <w:b/>
          <w:bCs/>
          <w:sz w:val="22"/>
          <w:szCs w:val="22"/>
        </w:rPr>
        <w:t>SHORT PROBLEMS</w:t>
      </w:r>
    </w:p>
    <w:p w:rsidR="0097479C" w:rsidRPr="00441E29" w:rsidRDefault="008B781B" w:rsidP="000201AF">
      <w:pPr>
        <w:suppressAutoHyphens w:val="0"/>
        <w:spacing w:line="276" w:lineRule="auto"/>
        <w:ind w:left="36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Problem</w:t>
      </w:r>
      <w:r w:rsidR="0097479C" w:rsidRPr="00441E29">
        <w:rPr>
          <w:rFonts w:asciiTheme="minorHAnsi" w:hAnsiTheme="minorHAnsi" w:cstheme="minorHAnsi"/>
          <w:b/>
          <w:bCs/>
          <w:color w:val="000000"/>
          <w:sz w:val="22"/>
          <w:szCs w:val="22"/>
        </w:rPr>
        <w:t xml:space="preserve"> </w:t>
      </w:r>
      <w:r w:rsidR="00CA51E4">
        <w:rPr>
          <w:rFonts w:asciiTheme="minorHAnsi" w:hAnsiTheme="minorHAnsi" w:cstheme="minorHAnsi"/>
          <w:b/>
          <w:bCs/>
          <w:color w:val="000000"/>
          <w:sz w:val="22"/>
          <w:szCs w:val="22"/>
        </w:rPr>
        <w:t>1</w:t>
      </w:r>
      <w:r w:rsidR="0097479C" w:rsidRPr="00441E29">
        <w:rPr>
          <w:rFonts w:asciiTheme="minorHAnsi" w:hAnsiTheme="minorHAnsi" w:cstheme="minorHAnsi"/>
          <w:b/>
          <w:bCs/>
          <w:color w:val="000000"/>
          <w:sz w:val="22"/>
          <w:szCs w:val="22"/>
        </w:rPr>
        <w:t xml:space="preserve"> (</w:t>
      </w:r>
      <w:r w:rsidR="008026AB">
        <w:rPr>
          <w:rFonts w:asciiTheme="minorHAnsi" w:hAnsiTheme="minorHAnsi" w:cstheme="minorHAnsi"/>
          <w:b/>
          <w:bCs/>
          <w:color w:val="000000"/>
          <w:sz w:val="22"/>
          <w:szCs w:val="22"/>
        </w:rPr>
        <w:t>12</w:t>
      </w:r>
      <w:r w:rsidR="0097479C" w:rsidRPr="00441E29">
        <w:rPr>
          <w:rFonts w:asciiTheme="minorHAnsi" w:hAnsiTheme="minorHAnsi" w:cstheme="minorHAnsi"/>
          <w:b/>
          <w:bCs/>
          <w:color w:val="000000"/>
          <w:sz w:val="22"/>
          <w:szCs w:val="22"/>
        </w:rPr>
        <w:t>points)</w:t>
      </w:r>
    </w:p>
    <w:p w:rsidR="0097479C" w:rsidRDefault="0097479C" w:rsidP="00921349">
      <w:pPr>
        <w:suppressAutoHyphens w:val="0"/>
        <w:ind w:left="360"/>
        <w:jc w:val="both"/>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As an Operations Manager, you need to make some decisions regarding the procurement of bolt</w:t>
      </w:r>
      <w:r w:rsidR="00EA3D79">
        <w:rPr>
          <w:rFonts w:asciiTheme="minorHAnsi" w:hAnsiTheme="minorHAnsi" w:cstheme="minorHAnsi"/>
          <w:bCs/>
          <w:color w:val="000000"/>
          <w:sz w:val="22"/>
          <w:szCs w:val="22"/>
        </w:rPr>
        <w:t>s.</w:t>
      </w:r>
      <w:r w:rsidR="00EA3D79" w:rsidRPr="00EA3D79">
        <w:rPr>
          <w:rFonts w:ascii="Calibri" w:hAnsi="Calibri" w:cs="Calibri"/>
          <w:color w:val="000000"/>
          <w:sz w:val="22"/>
          <w:szCs w:val="22"/>
        </w:rPr>
        <w:t xml:space="preserve"> </w:t>
      </w:r>
      <w:r w:rsidR="00EA3D79" w:rsidRPr="00EA3D79">
        <w:rPr>
          <w:rFonts w:asciiTheme="minorHAnsi" w:hAnsiTheme="minorHAnsi" w:cstheme="minorHAnsi"/>
          <w:bCs/>
          <w:color w:val="000000"/>
          <w:sz w:val="22"/>
          <w:szCs w:val="22"/>
        </w:rPr>
        <w:t xml:space="preserve">You wish to choose the most capable supplier from among three different suppliers:  Supplier A, Supplier B, and Supplier C. </w:t>
      </w:r>
      <w:r w:rsidR="00EA3D79">
        <w:rPr>
          <w:rFonts w:asciiTheme="minorHAnsi" w:hAnsiTheme="minorHAnsi" w:cstheme="minorHAnsi"/>
          <w:bCs/>
          <w:color w:val="000000"/>
          <w:sz w:val="22"/>
          <w:szCs w:val="22"/>
        </w:rPr>
        <w:t>You require that t</w:t>
      </w:r>
      <w:r w:rsidRPr="00441E29">
        <w:rPr>
          <w:rFonts w:asciiTheme="minorHAnsi" w:hAnsiTheme="minorHAnsi" w:cstheme="minorHAnsi"/>
          <w:bCs/>
          <w:color w:val="000000"/>
          <w:sz w:val="22"/>
          <w:szCs w:val="22"/>
        </w:rPr>
        <w:t xml:space="preserve">he diameter at the end of the bolt has specifications of 1.500 </w:t>
      </w:r>
      <w:r w:rsidRPr="00441E29">
        <w:rPr>
          <w:rFonts w:asciiTheme="minorHAnsi" w:hAnsiTheme="minorHAnsi" w:cstheme="minorHAnsi"/>
          <w:bCs/>
          <w:color w:val="000000"/>
          <w:sz w:val="22"/>
          <w:szCs w:val="22"/>
        </w:rPr>
        <w:sym w:font="Symbol" w:char="F0B1"/>
      </w:r>
      <w:r w:rsidRPr="00441E29">
        <w:rPr>
          <w:rFonts w:asciiTheme="minorHAnsi" w:hAnsiTheme="minorHAnsi" w:cstheme="minorHAnsi"/>
          <w:bCs/>
          <w:color w:val="000000"/>
          <w:sz w:val="22"/>
          <w:szCs w:val="22"/>
        </w:rPr>
        <w:t xml:space="preserve"> 0.009 </w:t>
      </w:r>
      <w:r w:rsidR="008B781B">
        <w:rPr>
          <w:rFonts w:asciiTheme="minorHAnsi" w:hAnsiTheme="minorHAnsi" w:cstheme="minorHAnsi"/>
          <w:bCs/>
          <w:color w:val="000000"/>
          <w:sz w:val="22"/>
          <w:szCs w:val="22"/>
        </w:rPr>
        <w:t>cm</w:t>
      </w:r>
      <w:r w:rsidRPr="00441E29">
        <w:rPr>
          <w:rFonts w:asciiTheme="minorHAnsi" w:hAnsiTheme="minorHAnsi" w:cstheme="minorHAnsi"/>
          <w:bCs/>
          <w:color w:val="000000"/>
          <w:sz w:val="22"/>
          <w:szCs w:val="22"/>
        </w:rPr>
        <w:t xml:space="preserve">.  Each of the three suppliers have reported the sample mean and sample standard deviation of their bolt diameters computed from random samples </w:t>
      </w:r>
      <w:r w:rsidR="00EA3D79">
        <w:rPr>
          <w:rFonts w:asciiTheme="minorHAnsi" w:hAnsiTheme="minorHAnsi" w:cstheme="minorHAnsi"/>
          <w:bCs/>
          <w:color w:val="000000"/>
          <w:sz w:val="22"/>
          <w:szCs w:val="22"/>
        </w:rPr>
        <w:t xml:space="preserve">taken from </w:t>
      </w:r>
      <w:r w:rsidRPr="00441E29">
        <w:rPr>
          <w:rFonts w:asciiTheme="minorHAnsi" w:hAnsiTheme="minorHAnsi" w:cstheme="minorHAnsi"/>
          <w:bCs/>
          <w:color w:val="000000"/>
          <w:sz w:val="22"/>
          <w:szCs w:val="22"/>
        </w:rPr>
        <w:t>their production runs.  The suppliers’ statistics are provided in the following table.</w:t>
      </w:r>
    </w:p>
    <w:p w:rsidR="008A0C79" w:rsidRDefault="008A0C79" w:rsidP="0097479C">
      <w:pPr>
        <w:suppressAutoHyphens w:val="0"/>
        <w:ind w:left="720"/>
        <w:jc w:val="both"/>
        <w:rPr>
          <w:rFonts w:asciiTheme="minorHAnsi" w:hAnsiTheme="minorHAnsi" w:cstheme="minorHAnsi"/>
          <w:bCs/>
          <w:color w:val="000000"/>
          <w:sz w:val="22"/>
          <w:szCs w:val="22"/>
        </w:rPr>
      </w:pPr>
    </w:p>
    <w:tbl>
      <w:tblPr>
        <w:tblStyle w:val="LightGrid-Accent11"/>
        <w:tblW w:w="3446" w:type="pct"/>
        <w:jc w:val="center"/>
        <w:tblInd w:w="0" w:type="dxa"/>
        <w:tblLook w:val="00BF"/>
      </w:tblPr>
      <w:tblGrid>
        <w:gridCol w:w="1457"/>
        <w:gridCol w:w="1801"/>
        <w:gridCol w:w="3151"/>
      </w:tblGrid>
      <w:tr w:rsidR="008A0C79" w:rsidRPr="00441E29" w:rsidTr="004A1510">
        <w:trPr>
          <w:jc w:val="center"/>
        </w:trPr>
        <w:tc>
          <w:tcPr>
            <w:tcW w:w="1137" w:type="pct"/>
            <w:vAlign w:val="center"/>
          </w:tcPr>
          <w:p w:rsidR="008A0C79" w:rsidRPr="008A0C79" w:rsidRDefault="008A0C79" w:rsidP="004A1510">
            <w:pPr>
              <w:suppressAutoHyphens w:val="0"/>
              <w:jc w:val="center"/>
              <w:rPr>
                <w:rFonts w:asciiTheme="minorHAnsi" w:hAnsiTheme="minorHAnsi" w:cstheme="minorHAnsi"/>
                <w:b/>
                <w:bCs/>
                <w:color w:val="000000"/>
                <w:sz w:val="22"/>
                <w:szCs w:val="22"/>
              </w:rPr>
            </w:pPr>
            <w:r w:rsidRPr="008A0C79">
              <w:rPr>
                <w:rFonts w:asciiTheme="minorHAnsi" w:hAnsiTheme="minorHAnsi" w:cstheme="minorHAnsi"/>
                <w:b/>
                <w:bCs/>
                <w:color w:val="000000"/>
                <w:sz w:val="22"/>
                <w:szCs w:val="22"/>
              </w:rPr>
              <w:t>Supplier</w:t>
            </w:r>
          </w:p>
        </w:tc>
        <w:tc>
          <w:tcPr>
            <w:tcW w:w="1405" w:type="pct"/>
            <w:vAlign w:val="center"/>
          </w:tcPr>
          <w:p w:rsidR="008A0C79" w:rsidRPr="008A0C79" w:rsidRDefault="008A0C79" w:rsidP="004A1510">
            <w:pPr>
              <w:suppressAutoHyphens w:val="0"/>
              <w:ind w:left="-116"/>
              <w:jc w:val="center"/>
              <w:rPr>
                <w:rFonts w:asciiTheme="minorHAnsi" w:hAnsiTheme="minorHAnsi" w:cstheme="minorHAnsi"/>
                <w:b/>
                <w:bCs/>
                <w:color w:val="000000"/>
                <w:sz w:val="22"/>
                <w:szCs w:val="22"/>
              </w:rPr>
            </w:pPr>
            <w:r w:rsidRPr="008A0C79">
              <w:rPr>
                <w:rFonts w:asciiTheme="minorHAnsi" w:hAnsiTheme="minorHAnsi" w:cstheme="minorHAnsi"/>
                <w:b/>
                <w:bCs/>
                <w:color w:val="000000"/>
                <w:sz w:val="22"/>
                <w:szCs w:val="22"/>
              </w:rPr>
              <w:t>Sample Mean</w:t>
            </w:r>
          </w:p>
          <w:p w:rsidR="008A0C79" w:rsidRPr="008A0C79" w:rsidRDefault="008B781B" w:rsidP="004A1510">
            <w:pPr>
              <w:suppressAutoHyphens w:val="0"/>
              <w:ind w:left="-116"/>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(cm</w:t>
            </w:r>
            <w:r w:rsidR="008A0C79" w:rsidRPr="008A0C79">
              <w:rPr>
                <w:rFonts w:asciiTheme="minorHAnsi" w:hAnsiTheme="minorHAnsi" w:cstheme="minorHAnsi"/>
                <w:b/>
                <w:bCs/>
                <w:color w:val="000000"/>
                <w:sz w:val="22"/>
                <w:szCs w:val="22"/>
              </w:rPr>
              <w:t>)</w:t>
            </w:r>
          </w:p>
        </w:tc>
        <w:tc>
          <w:tcPr>
            <w:tcW w:w="2458" w:type="pct"/>
            <w:vAlign w:val="center"/>
          </w:tcPr>
          <w:p w:rsidR="008A0C79" w:rsidRPr="008A0C79" w:rsidRDefault="008A0C79" w:rsidP="008B781B">
            <w:pPr>
              <w:suppressAutoHyphens w:val="0"/>
              <w:jc w:val="center"/>
              <w:rPr>
                <w:rFonts w:asciiTheme="minorHAnsi" w:hAnsiTheme="minorHAnsi" w:cstheme="minorHAnsi"/>
                <w:b/>
                <w:bCs/>
                <w:color w:val="000000"/>
                <w:sz w:val="22"/>
                <w:szCs w:val="22"/>
              </w:rPr>
            </w:pPr>
            <w:r w:rsidRPr="008A0C79">
              <w:rPr>
                <w:rFonts w:asciiTheme="minorHAnsi" w:hAnsiTheme="minorHAnsi" w:cstheme="minorHAnsi"/>
                <w:b/>
                <w:bCs/>
                <w:color w:val="000000"/>
                <w:sz w:val="22"/>
                <w:szCs w:val="22"/>
              </w:rPr>
              <w:t>Sample Standard Deviation</w:t>
            </w:r>
            <w:r w:rsidRPr="008A0C79">
              <w:rPr>
                <w:rFonts w:asciiTheme="minorHAnsi" w:hAnsiTheme="minorHAnsi" w:cstheme="minorHAnsi"/>
                <w:b/>
                <w:bCs/>
                <w:color w:val="000000"/>
                <w:sz w:val="22"/>
                <w:szCs w:val="22"/>
              </w:rPr>
              <w:br/>
              <w:t>(</w:t>
            </w:r>
            <w:r w:rsidR="008B781B">
              <w:rPr>
                <w:rFonts w:asciiTheme="minorHAnsi" w:hAnsiTheme="minorHAnsi" w:cstheme="minorHAnsi"/>
                <w:b/>
                <w:bCs/>
                <w:color w:val="000000"/>
                <w:sz w:val="22"/>
                <w:szCs w:val="22"/>
              </w:rPr>
              <w:t>cm</w:t>
            </w:r>
            <w:r w:rsidRPr="008A0C79">
              <w:rPr>
                <w:rFonts w:asciiTheme="minorHAnsi" w:hAnsiTheme="minorHAnsi" w:cstheme="minorHAnsi"/>
                <w:b/>
                <w:bCs/>
                <w:color w:val="000000"/>
                <w:sz w:val="22"/>
                <w:szCs w:val="22"/>
              </w:rPr>
              <w:t>)</w:t>
            </w:r>
          </w:p>
        </w:tc>
      </w:tr>
      <w:tr w:rsidR="008A0C79" w:rsidRPr="00441E29" w:rsidTr="004A1510">
        <w:trPr>
          <w:jc w:val="center"/>
        </w:trPr>
        <w:tc>
          <w:tcPr>
            <w:tcW w:w="1137" w:type="pct"/>
            <w:vAlign w:val="center"/>
          </w:tcPr>
          <w:p w:rsidR="008A0C79" w:rsidRPr="00441E29" w:rsidRDefault="008A0C79" w:rsidP="004A1510">
            <w:pPr>
              <w:suppressAutoHyphens w:val="0"/>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A</w:t>
            </w:r>
          </w:p>
        </w:tc>
        <w:tc>
          <w:tcPr>
            <w:tcW w:w="1405" w:type="pct"/>
            <w:vAlign w:val="center"/>
          </w:tcPr>
          <w:p w:rsidR="008A0C79" w:rsidRPr="00441E29" w:rsidRDefault="008A0C79" w:rsidP="004A1510">
            <w:pPr>
              <w:suppressAutoHyphens w:val="0"/>
              <w:ind w:left="-116"/>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1.500</w:t>
            </w:r>
          </w:p>
        </w:tc>
        <w:tc>
          <w:tcPr>
            <w:tcW w:w="2458" w:type="pct"/>
            <w:vAlign w:val="center"/>
          </w:tcPr>
          <w:p w:rsidR="008A0C79" w:rsidRPr="00441E29" w:rsidRDefault="008A0C79" w:rsidP="004A1510">
            <w:pPr>
              <w:suppressAutoHyphens w:val="0"/>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0.0030</w:t>
            </w:r>
          </w:p>
        </w:tc>
      </w:tr>
      <w:tr w:rsidR="008A0C79" w:rsidRPr="00441E29" w:rsidTr="004A1510">
        <w:trPr>
          <w:jc w:val="center"/>
        </w:trPr>
        <w:tc>
          <w:tcPr>
            <w:tcW w:w="1137" w:type="pct"/>
            <w:vAlign w:val="center"/>
          </w:tcPr>
          <w:p w:rsidR="008A0C79" w:rsidRPr="00441E29" w:rsidRDefault="008A0C79" w:rsidP="004A1510">
            <w:pPr>
              <w:suppressAutoHyphens w:val="0"/>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B</w:t>
            </w:r>
          </w:p>
        </w:tc>
        <w:tc>
          <w:tcPr>
            <w:tcW w:w="1405" w:type="pct"/>
            <w:vAlign w:val="center"/>
          </w:tcPr>
          <w:p w:rsidR="008A0C79" w:rsidRPr="00441E29" w:rsidRDefault="008A0C79" w:rsidP="004A1510">
            <w:pPr>
              <w:suppressAutoHyphens w:val="0"/>
              <w:ind w:left="-116"/>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1.500</w:t>
            </w:r>
          </w:p>
        </w:tc>
        <w:tc>
          <w:tcPr>
            <w:tcW w:w="2458" w:type="pct"/>
            <w:vAlign w:val="center"/>
          </w:tcPr>
          <w:p w:rsidR="008A0C79" w:rsidRPr="00441E29" w:rsidRDefault="008A0C79" w:rsidP="004A1510">
            <w:pPr>
              <w:suppressAutoHyphens w:val="0"/>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0.0022</w:t>
            </w:r>
          </w:p>
        </w:tc>
      </w:tr>
      <w:tr w:rsidR="008A0C79" w:rsidRPr="00441E29" w:rsidTr="004A1510">
        <w:trPr>
          <w:jc w:val="center"/>
        </w:trPr>
        <w:tc>
          <w:tcPr>
            <w:tcW w:w="1137" w:type="pct"/>
            <w:vAlign w:val="center"/>
          </w:tcPr>
          <w:p w:rsidR="008A0C79" w:rsidRPr="00441E29" w:rsidRDefault="008A0C79" w:rsidP="004A1510">
            <w:pPr>
              <w:suppressAutoHyphens w:val="0"/>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C</w:t>
            </w:r>
          </w:p>
        </w:tc>
        <w:tc>
          <w:tcPr>
            <w:tcW w:w="1405" w:type="pct"/>
            <w:vAlign w:val="center"/>
          </w:tcPr>
          <w:p w:rsidR="008A0C79" w:rsidRPr="00441E29" w:rsidRDefault="008A0C79" w:rsidP="004A1510">
            <w:pPr>
              <w:suppressAutoHyphens w:val="0"/>
              <w:ind w:left="-116"/>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1.495</w:t>
            </w:r>
          </w:p>
        </w:tc>
        <w:tc>
          <w:tcPr>
            <w:tcW w:w="2458" w:type="pct"/>
            <w:vAlign w:val="center"/>
          </w:tcPr>
          <w:p w:rsidR="008A0C79" w:rsidRPr="00441E29" w:rsidRDefault="008A0C79" w:rsidP="004A1510">
            <w:pPr>
              <w:suppressAutoHyphens w:val="0"/>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0.0015</w:t>
            </w:r>
          </w:p>
        </w:tc>
      </w:tr>
    </w:tbl>
    <w:p w:rsidR="008A0C79" w:rsidRDefault="008A0C79" w:rsidP="0097479C">
      <w:pPr>
        <w:suppressAutoHyphens w:val="0"/>
        <w:ind w:left="720"/>
        <w:jc w:val="both"/>
        <w:rPr>
          <w:rFonts w:asciiTheme="minorHAnsi" w:hAnsiTheme="minorHAnsi" w:cstheme="minorHAnsi"/>
          <w:bCs/>
          <w:color w:val="000000"/>
          <w:sz w:val="22"/>
          <w:szCs w:val="22"/>
        </w:rPr>
      </w:pPr>
    </w:p>
    <w:p w:rsidR="0097479C" w:rsidRDefault="00CA51E4" w:rsidP="00921349">
      <w:pPr>
        <w:pStyle w:val="ListParagraph"/>
        <w:numPr>
          <w:ilvl w:val="0"/>
          <w:numId w:val="35"/>
        </w:numPr>
        <w:suppressAutoHyphens w:val="0"/>
        <w:ind w:left="720"/>
        <w:jc w:val="both"/>
        <w:rPr>
          <w:rFonts w:asciiTheme="minorHAnsi" w:hAnsiTheme="minorHAnsi" w:cstheme="minorHAnsi"/>
          <w:bCs/>
          <w:color w:val="000000"/>
          <w:sz w:val="22"/>
          <w:szCs w:val="22"/>
        </w:rPr>
      </w:pPr>
      <w:r w:rsidRPr="008026AB">
        <w:rPr>
          <w:rFonts w:asciiTheme="minorHAnsi" w:hAnsiTheme="minorHAnsi" w:cstheme="minorHAnsi"/>
          <w:b/>
          <w:bCs/>
          <w:color w:val="000000"/>
          <w:sz w:val="22"/>
          <w:szCs w:val="22"/>
        </w:rPr>
        <w:t xml:space="preserve">(2 points) </w:t>
      </w:r>
      <w:r w:rsidR="00EA3D79">
        <w:rPr>
          <w:rFonts w:asciiTheme="minorHAnsi" w:hAnsiTheme="minorHAnsi" w:cstheme="minorHAnsi"/>
          <w:bCs/>
          <w:color w:val="000000"/>
          <w:sz w:val="22"/>
          <w:szCs w:val="22"/>
        </w:rPr>
        <w:t>List the different reasons that make</w:t>
      </w:r>
      <w:r w:rsidR="0097479C" w:rsidRPr="0097479C">
        <w:rPr>
          <w:rFonts w:asciiTheme="minorHAnsi" w:hAnsiTheme="minorHAnsi" w:cstheme="minorHAnsi"/>
          <w:bCs/>
          <w:color w:val="000000"/>
          <w:sz w:val="22"/>
          <w:szCs w:val="22"/>
        </w:rPr>
        <w:t xml:space="preserve"> the process capability index </w:t>
      </w:r>
      <w:r w:rsidR="00EA3D79">
        <w:rPr>
          <w:rFonts w:asciiTheme="minorHAnsi" w:hAnsiTheme="minorHAnsi" w:cstheme="minorHAnsi"/>
          <w:bCs/>
          <w:color w:val="000000"/>
          <w:sz w:val="22"/>
          <w:szCs w:val="22"/>
        </w:rPr>
        <w:t>a</w:t>
      </w:r>
      <w:r w:rsidR="0097479C" w:rsidRPr="00CA51E4">
        <w:rPr>
          <w:rFonts w:asciiTheme="minorHAnsi" w:hAnsiTheme="minorHAnsi" w:cstheme="minorHAnsi"/>
          <w:bCs/>
          <w:color w:val="000000"/>
          <w:sz w:val="22"/>
          <w:szCs w:val="22"/>
        </w:rPr>
        <w:t xml:space="preserve"> suitable criterion to e</w:t>
      </w:r>
      <w:r w:rsidR="008B781B">
        <w:rPr>
          <w:rFonts w:asciiTheme="minorHAnsi" w:hAnsiTheme="minorHAnsi" w:cstheme="minorHAnsi"/>
          <w:bCs/>
          <w:color w:val="000000"/>
          <w:sz w:val="22"/>
          <w:szCs w:val="22"/>
        </w:rPr>
        <w:t>xpress process performance</w:t>
      </w:r>
      <w:r w:rsidR="00C30B81">
        <w:rPr>
          <w:rFonts w:asciiTheme="minorHAnsi" w:hAnsiTheme="minorHAnsi" w:cstheme="minorHAnsi"/>
          <w:bCs/>
          <w:color w:val="000000"/>
          <w:sz w:val="22"/>
          <w:szCs w:val="22"/>
        </w:rPr>
        <w:t>.</w:t>
      </w: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EA3D79" w:rsidRDefault="00EA3D79" w:rsidP="00CA51E4">
      <w:pPr>
        <w:pStyle w:val="ListParagraph"/>
        <w:suppressAutoHyphens w:val="0"/>
        <w:ind w:left="1080"/>
        <w:jc w:val="both"/>
        <w:rPr>
          <w:rFonts w:asciiTheme="minorHAnsi" w:hAnsiTheme="minorHAnsi" w:cstheme="minorHAnsi"/>
          <w:bCs/>
          <w:color w:val="000000"/>
          <w:sz w:val="22"/>
          <w:szCs w:val="22"/>
        </w:rPr>
      </w:pPr>
    </w:p>
    <w:p w:rsidR="00CA51E4" w:rsidRDefault="008026AB" w:rsidP="00921349">
      <w:pPr>
        <w:pStyle w:val="ListParagraph"/>
        <w:numPr>
          <w:ilvl w:val="0"/>
          <w:numId w:val="35"/>
        </w:numPr>
        <w:suppressAutoHyphens w:val="0"/>
        <w:ind w:left="720"/>
        <w:jc w:val="both"/>
        <w:rPr>
          <w:rFonts w:asciiTheme="minorHAnsi" w:hAnsiTheme="minorHAnsi" w:cstheme="minorHAnsi"/>
          <w:bCs/>
          <w:color w:val="000000"/>
          <w:sz w:val="22"/>
          <w:szCs w:val="22"/>
        </w:rPr>
      </w:pPr>
      <w:r w:rsidRPr="008026AB">
        <w:rPr>
          <w:rFonts w:asciiTheme="minorHAnsi" w:hAnsiTheme="minorHAnsi" w:cstheme="minorHAnsi"/>
          <w:b/>
          <w:bCs/>
          <w:color w:val="000000"/>
          <w:sz w:val="22"/>
          <w:szCs w:val="22"/>
        </w:rPr>
        <w:t>(8</w:t>
      </w:r>
      <w:r w:rsidR="00CA51E4" w:rsidRPr="008026AB">
        <w:rPr>
          <w:rFonts w:asciiTheme="minorHAnsi" w:hAnsiTheme="minorHAnsi" w:cstheme="minorHAnsi"/>
          <w:b/>
          <w:bCs/>
          <w:color w:val="000000"/>
          <w:sz w:val="22"/>
          <w:szCs w:val="22"/>
        </w:rPr>
        <w:t xml:space="preserve"> points)</w:t>
      </w:r>
      <w:r w:rsidR="00CA51E4">
        <w:rPr>
          <w:rFonts w:asciiTheme="minorHAnsi" w:hAnsiTheme="minorHAnsi" w:cstheme="minorHAnsi"/>
          <w:bCs/>
          <w:color w:val="000000"/>
          <w:sz w:val="22"/>
          <w:szCs w:val="22"/>
        </w:rPr>
        <w:t xml:space="preserve"> </w:t>
      </w:r>
      <w:r w:rsidR="000201AF">
        <w:rPr>
          <w:rFonts w:asciiTheme="minorHAnsi" w:hAnsiTheme="minorHAnsi" w:cstheme="minorHAnsi"/>
          <w:bCs/>
          <w:color w:val="000000"/>
          <w:sz w:val="22"/>
          <w:szCs w:val="22"/>
        </w:rPr>
        <w:t>Based on</w:t>
      </w:r>
      <w:r w:rsidR="00CA51E4" w:rsidRPr="00CA51E4">
        <w:rPr>
          <w:rFonts w:asciiTheme="minorHAnsi" w:hAnsiTheme="minorHAnsi" w:cstheme="minorHAnsi"/>
          <w:bCs/>
          <w:color w:val="000000"/>
          <w:sz w:val="22"/>
          <w:szCs w:val="22"/>
        </w:rPr>
        <w:t xml:space="preserve"> the sample data provided, which supplier will you choose?</w:t>
      </w:r>
      <w:r w:rsidR="000201AF">
        <w:rPr>
          <w:rFonts w:asciiTheme="minorHAnsi" w:hAnsiTheme="minorHAnsi" w:cstheme="minorHAnsi"/>
          <w:bCs/>
          <w:color w:val="000000"/>
          <w:sz w:val="22"/>
          <w:szCs w:val="22"/>
        </w:rPr>
        <w:t xml:space="preserve"> Why?</w:t>
      </w:r>
    </w:p>
    <w:p w:rsidR="00CA51E4" w:rsidRPr="00CA51E4" w:rsidRDefault="00CA51E4" w:rsidP="00CA51E4">
      <w:pPr>
        <w:pStyle w:val="ListParagraph"/>
        <w:suppressAutoHyphens w:val="0"/>
        <w:ind w:left="1080"/>
        <w:jc w:val="both"/>
        <w:rPr>
          <w:rFonts w:asciiTheme="minorHAnsi" w:hAnsiTheme="minorHAnsi" w:cstheme="minorHAnsi"/>
          <w:bCs/>
          <w:color w:val="000000"/>
          <w:sz w:val="22"/>
          <w:szCs w:val="22"/>
        </w:rPr>
      </w:pPr>
    </w:p>
    <w:p w:rsidR="00CA51E4" w:rsidRPr="00CA51E4" w:rsidRDefault="00CA51E4" w:rsidP="00CA51E4">
      <w:pPr>
        <w:pStyle w:val="ListParagraph"/>
        <w:suppressAutoHyphens w:val="0"/>
        <w:ind w:left="1080"/>
        <w:jc w:val="both"/>
        <w:rPr>
          <w:rFonts w:asciiTheme="minorHAnsi" w:hAnsiTheme="minorHAnsi" w:cstheme="minorHAnsi"/>
          <w:bCs/>
          <w:color w:val="000000"/>
          <w:sz w:val="22"/>
          <w:szCs w:val="22"/>
        </w:rPr>
      </w:pPr>
    </w:p>
    <w:p w:rsidR="00CA51E4" w:rsidRPr="00CA51E4" w:rsidRDefault="00CA51E4" w:rsidP="00CA51E4">
      <w:pPr>
        <w:pStyle w:val="ListParagraph"/>
        <w:suppressAutoHyphens w:val="0"/>
        <w:ind w:left="1080"/>
        <w:jc w:val="bot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Default="00CA51E4" w:rsidP="00CA51E4">
      <w:pPr>
        <w:pStyle w:val="ListParagraph"/>
        <w:rPr>
          <w:rFonts w:asciiTheme="minorHAnsi" w:hAnsiTheme="minorHAnsi" w:cstheme="minorHAnsi"/>
          <w:bCs/>
          <w:color w:val="000000"/>
          <w:sz w:val="22"/>
          <w:szCs w:val="22"/>
        </w:rPr>
      </w:pPr>
    </w:p>
    <w:p w:rsidR="00CA51E4" w:rsidRPr="00CA51E4" w:rsidRDefault="00CA51E4" w:rsidP="00CA51E4">
      <w:pPr>
        <w:pStyle w:val="ListParagraph"/>
        <w:rPr>
          <w:rFonts w:asciiTheme="minorHAnsi" w:hAnsiTheme="minorHAnsi" w:cstheme="minorHAnsi"/>
          <w:bCs/>
          <w:color w:val="000000"/>
          <w:sz w:val="22"/>
          <w:szCs w:val="22"/>
        </w:rPr>
      </w:pPr>
    </w:p>
    <w:p w:rsidR="00CA51E4" w:rsidRPr="00EA3D79" w:rsidRDefault="00CA51E4" w:rsidP="00921349">
      <w:pPr>
        <w:pStyle w:val="ListParagraph"/>
        <w:numPr>
          <w:ilvl w:val="0"/>
          <w:numId w:val="35"/>
        </w:numPr>
        <w:suppressAutoHyphens w:val="0"/>
        <w:ind w:left="720"/>
        <w:jc w:val="both"/>
        <w:rPr>
          <w:rFonts w:asciiTheme="minorHAnsi" w:hAnsiTheme="minorHAnsi" w:cstheme="minorHAnsi"/>
          <w:bCs/>
          <w:color w:val="000000"/>
          <w:sz w:val="22"/>
          <w:szCs w:val="22"/>
        </w:rPr>
      </w:pPr>
      <w:r w:rsidRPr="008026AB">
        <w:rPr>
          <w:rFonts w:asciiTheme="minorHAnsi" w:hAnsiTheme="minorHAnsi" w:cstheme="minorHAnsi"/>
          <w:b/>
          <w:bCs/>
          <w:color w:val="000000"/>
          <w:sz w:val="22"/>
          <w:szCs w:val="22"/>
        </w:rPr>
        <w:t xml:space="preserve">(2 points) </w:t>
      </w:r>
      <w:r w:rsidRPr="00CA51E4">
        <w:rPr>
          <w:rFonts w:asciiTheme="minorHAnsi" w:hAnsiTheme="minorHAnsi" w:cstheme="minorHAnsi"/>
          <w:bCs/>
          <w:color w:val="000000"/>
          <w:sz w:val="22"/>
          <w:szCs w:val="22"/>
        </w:rPr>
        <w:t>What other management tools, besides process capability, would you</w:t>
      </w:r>
      <w:r>
        <w:rPr>
          <w:rFonts w:asciiTheme="minorHAnsi" w:hAnsiTheme="minorHAnsi" w:cstheme="minorHAnsi"/>
          <w:bCs/>
          <w:color w:val="000000"/>
          <w:sz w:val="22"/>
          <w:szCs w:val="22"/>
        </w:rPr>
        <w:t xml:space="preserve"> </w:t>
      </w:r>
      <w:r w:rsidR="00F146EE">
        <w:rPr>
          <w:rFonts w:asciiTheme="minorHAnsi" w:hAnsiTheme="minorHAnsi" w:cstheme="minorHAnsi"/>
          <w:bCs/>
          <w:color w:val="000000"/>
          <w:sz w:val="22"/>
          <w:szCs w:val="22"/>
        </w:rPr>
        <w:t xml:space="preserve">advise </w:t>
      </w:r>
      <w:r w:rsidR="00EA3D79">
        <w:rPr>
          <w:rFonts w:asciiTheme="minorHAnsi" w:hAnsiTheme="minorHAnsi" w:cstheme="minorHAnsi"/>
          <w:bCs/>
          <w:color w:val="000000"/>
          <w:sz w:val="22"/>
          <w:szCs w:val="22"/>
        </w:rPr>
        <w:t>using</w:t>
      </w:r>
      <w:r w:rsidRPr="00CA51E4">
        <w:rPr>
          <w:rFonts w:asciiTheme="minorHAnsi" w:hAnsiTheme="minorHAnsi" w:cstheme="minorHAnsi"/>
          <w:bCs/>
          <w:color w:val="000000"/>
          <w:sz w:val="22"/>
          <w:szCs w:val="22"/>
        </w:rPr>
        <w:t>?  Explain.</w:t>
      </w:r>
      <w:r w:rsidRPr="00EA3D79">
        <w:rPr>
          <w:rFonts w:asciiTheme="minorHAnsi" w:hAnsiTheme="minorHAnsi" w:cstheme="minorHAnsi"/>
          <w:color w:val="000000"/>
          <w:sz w:val="22"/>
          <w:szCs w:val="22"/>
        </w:rPr>
        <w:br w:type="page"/>
      </w:r>
    </w:p>
    <w:p w:rsidR="00CA51E4" w:rsidRPr="00CA51E4" w:rsidRDefault="000201AF" w:rsidP="000201AF">
      <w:pPr>
        <w:suppressAutoHyphens w:val="0"/>
        <w:spacing w:line="276" w:lineRule="auto"/>
        <w:ind w:left="36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lastRenderedPageBreak/>
        <w:t>Problem</w:t>
      </w:r>
      <w:r w:rsidR="00CA51E4" w:rsidRPr="00CA51E4">
        <w:rPr>
          <w:rFonts w:asciiTheme="minorHAnsi" w:hAnsiTheme="minorHAnsi" w:cstheme="minorHAnsi"/>
          <w:b/>
          <w:bCs/>
          <w:color w:val="000000"/>
          <w:sz w:val="22"/>
          <w:szCs w:val="22"/>
        </w:rPr>
        <w:t xml:space="preserve"> </w:t>
      </w:r>
      <w:r w:rsidR="00CA51E4">
        <w:rPr>
          <w:rFonts w:asciiTheme="minorHAnsi" w:hAnsiTheme="minorHAnsi" w:cstheme="minorHAnsi"/>
          <w:b/>
          <w:bCs/>
          <w:color w:val="000000"/>
          <w:sz w:val="22"/>
          <w:szCs w:val="22"/>
        </w:rPr>
        <w:t>2</w:t>
      </w:r>
      <w:r w:rsidR="008026AB">
        <w:rPr>
          <w:rFonts w:asciiTheme="minorHAnsi" w:hAnsiTheme="minorHAnsi" w:cstheme="minorHAnsi"/>
          <w:b/>
          <w:bCs/>
          <w:color w:val="000000"/>
          <w:sz w:val="22"/>
          <w:szCs w:val="22"/>
        </w:rPr>
        <w:t xml:space="preserve"> (12</w:t>
      </w:r>
      <w:r w:rsidR="00CA51E4" w:rsidRPr="00CA51E4">
        <w:rPr>
          <w:rFonts w:asciiTheme="minorHAnsi" w:hAnsiTheme="minorHAnsi" w:cstheme="minorHAnsi"/>
          <w:b/>
          <w:bCs/>
          <w:color w:val="000000"/>
          <w:sz w:val="22"/>
          <w:szCs w:val="22"/>
        </w:rPr>
        <w:t>points)</w:t>
      </w:r>
    </w:p>
    <w:p w:rsidR="00E172EF" w:rsidRDefault="00E172EF" w:rsidP="00921349">
      <w:pPr>
        <w:suppressAutoHyphens w:val="0"/>
        <w:ind w:left="360"/>
        <w:jc w:val="both"/>
        <w:rPr>
          <w:rFonts w:asciiTheme="minorHAnsi" w:hAnsiTheme="minorHAnsi" w:cstheme="minorHAnsi"/>
          <w:color w:val="000000"/>
          <w:sz w:val="22"/>
          <w:szCs w:val="22"/>
        </w:rPr>
      </w:pPr>
      <w:r w:rsidRPr="00E172EF">
        <w:rPr>
          <w:rFonts w:asciiTheme="minorHAnsi" w:hAnsiTheme="minorHAnsi" w:cstheme="minorHAnsi"/>
          <w:color w:val="000000"/>
          <w:sz w:val="22"/>
          <w:szCs w:val="22"/>
        </w:rPr>
        <w:t xml:space="preserve">Suppose that the </w:t>
      </w:r>
      <w:r w:rsidR="00EA3D79">
        <w:rPr>
          <w:rFonts w:asciiTheme="minorHAnsi" w:hAnsiTheme="minorHAnsi" w:cstheme="minorHAnsi"/>
          <w:color w:val="000000"/>
          <w:sz w:val="22"/>
          <w:szCs w:val="22"/>
        </w:rPr>
        <w:t xml:space="preserve">next season’s </w:t>
      </w:r>
      <w:r w:rsidRPr="00E172EF">
        <w:rPr>
          <w:rFonts w:asciiTheme="minorHAnsi" w:hAnsiTheme="minorHAnsi" w:cstheme="minorHAnsi"/>
          <w:color w:val="000000"/>
          <w:sz w:val="22"/>
          <w:szCs w:val="22"/>
        </w:rPr>
        <w:t xml:space="preserve">demand for industrial printers faced by XeroS is random </w:t>
      </w:r>
      <w:r w:rsidR="00EA3D79">
        <w:rPr>
          <w:rFonts w:asciiTheme="minorHAnsi" w:hAnsiTheme="minorHAnsi" w:cstheme="minorHAnsi"/>
          <w:color w:val="000000"/>
          <w:sz w:val="22"/>
          <w:szCs w:val="22"/>
        </w:rPr>
        <w:t>and</w:t>
      </w:r>
      <w:r w:rsidRPr="00E172EF">
        <w:rPr>
          <w:rFonts w:asciiTheme="minorHAnsi" w:hAnsiTheme="minorHAnsi" w:cstheme="minorHAnsi"/>
          <w:color w:val="000000"/>
          <w:sz w:val="22"/>
          <w:szCs w:val="22"/>
        </w:rPr>
        <w:t xml:space="preserve"> also depends on the price set by XeroS. The price demand function</w:t>
      </w:r>
      <w:r w:rsidRPr="005D3D45">
        <w:rPr>
          <w:rFonts w:asciiTheme="minorHAnsi" w:hAnsiTheme="minorHAnsi" w:cstheme="minorHAnsi"/>
          <w:color w:val="000000"/>
          <w:sz w:val="22"/>
          <w:szCs w:val="22"/>
        </w:rPr>
        <w:t xml:space="preserve"> </w:t>
      </w:r>
      <w:r w:rsidR="00A95D1A" w:rsidRPr="005D3D45">
        <w:rPr>
          <w:rFonts w:asciiTheme="minorHAnsi" w:hAnsiTheme="minorHAnsi" w:cstheme="minorHAnsi"/>
          <w:color w:val="000000"/>
          <w:sz w:val="22"/>
          <w:szCs w:val="22"/>
        </w:rPr>
        <w:t>is</w:t>
      </w:r>
      <w:r w:rsidR="00A95D1A">
        <w:rPr>
          <w:rFonts w:asciiTheme="minorHAnsi" w:hAnsiTheme="minorHAnsi" w:cstheme="minorHAnsi"/>
          <w:color w:val="000000"/>
          <w:sz w:val="22"/>
          <w:szCs w:val="22"/>
        </w:rPr>
        <w:t xml:space="preserve">: </w:t>
      </w:r>
      <m:oMath>
        <m:r>
          <m:rPr>
            <m:sty m:val="bi"/>
          </m:rPr>
          <w:rPr>
            <w:rFonts w:ascii="Cambria Math" w:hAnsi="Cambria Math" w:cstheme="minorHAnsi"/>
            <w:color w:val="000000"/>
            <w:sz w:val="22"/>
            <w:szCs w:val="22"/>
          </w:rPr>
          <m:t>d</m:t>
        </m:r>
        <m:d>
          <m:dPr>
            <m:ctrlPr>
              <w:rPr>
                <w:rFonts w:ascii="Cambria Math" w:hAnsi="Cambria Math" w:cstheme="minorHAnsi"/>
                <w:b/>
                <w:i/>
                <w:color w:val="000000"/>
                <w:sz w:val="22"/>
                <w:szCs w:val="22"/>
              </w:rPr>
            </m:ctrlPr>
          </m:dPr>
          <m:e>
            <m:r>
              <m:rPr>
                <m:sty m:val="bi"/>
              </m:rPr>
              <w:rPr>
                <w:rFonts w:ascii="Cambria Math" w:hAnsi="Cambria Math" w:cstheme="minorHAnsi"/>
                <w:color w:val="000000"/>
                <w:sz w:val="22"/>
                <w:szCs w:val="22"/>
              </w:rPr>
              <m:t>p</m:t>
            </m:r>
          </m:e>
        </m:d>
        <m:r>
          <m:rPr>
            <m:sty m:val="bi"/>
          </m:rPr>
          <w:rPr>
            <w:rFonts w:ascii="Cambria Math" w:hAnsi="Cambria Math" w:cstheme="minorHAnsi"/>
            <w:color w:val="000000"/>
            <w:sz w:val="22"/>
            <w:szCs w:val="22"/>
          </w:rPr>
          <m:t>=A-2∙p</m:t>
        </m:r>
      </m:oMath>
      <w:r w:rsidRPr="00E172EF">
        <w:rPr>
          <w:rFonts w:asciiTheme="minorHAnsi" w:hAnsiTheme="minorHAnsi" w:cstheme="minorHAnsi"/>
          <w:color w:val="000000"/>
          <w:sz w:val="22"/>
          <w:szCs w:val="22"/>
        </w:rPr>
        <w:t xml:space="preserve">, where </w:t>
      </w:r>
      <w:r w:rsidRPr="00A95D1A">
        <w:rPr>
          <w:rFonts w:asciiTheme="minorHAnsi" w:hAnsiTheme="minorHAnsi" w:cstheme="minorHAnsi"/>
          <w:i/>
          <w:color w:val="000000"/>
          <w:sz w:val="22"/>
          <w:szCs w:val="22"/>
        </w:rPr>
        <w:t>A</w:t>
      </w:r>
      <w:r w:rsidRPr="00E172EF">
        <w:rPr>
          <w:rFonts w:asciiTheme="minorHAnsi" w:hAnsiTheme="minorHAnsi" w:cstheme="minorHAnsi"/>
          <w:color w:val="000000"/>
          <w:sz w:val="22"/>
          <w:szCs w:val="22"/>
        </w:rPr>
        <w:t xml:space="preserve"> depends on </w:t>
      </w:r>
      <w:r w:rsidR="00EA3D79">
        <w:rPr>
          <w:rFonts w:asciiTheme="minorHAnsi" w:hAnsiTheme="minorHAnsi" w:cstheme="minorHAnsi"/>
          <w:color w:val="000000"/>
          <w:sz w:val="22"/>
          <w:szCs w:val="22"/>
        </w:rPr>
        <w:t>h</w:t>
      </w:r>
      <w:r w:rsidR="00FC1FBD">
        <w:rPr>
          <w:rFonts w:asciiTheme="minorHAnsi" w:hAnsiTheme="minorHAnsi" w:cstheme="minorHAnsi"/>
          <w:color w:val="000000"/>
          <w:sz w:val="22"/>
          <w:szCs w:val="22"/>
        </w:rPr>
        <w:t xml:space="preserve">ow next season’s </w:t>
      </w:r>
      <w:r w:rsidRPr="00E172EF">
        <w:rPr>
          <w:rFonts w:asciiTheme="minorHAnsi" w:hAnsiTheme="minorHAnsi" w:cstheme="minorHAnsi"/>
          <w:color w:val="000000"/>
          <w:sz w:val="22"/>
          <w:szCs w:val="22"/>
        </w:rPr>
        <w:t>e</w:t>
      </w:r>
      <w:r w:rsidR="005416F5">
        <w:rPr>
          <w:rFonts w:asciiTheme="minorHAnsi" w:hAnsiTheme="minorHAnsi" w:cstheme="minorHAnsi"/>
          <w:color w:val="000000"/>
          <w:sz w:val="22"/>
          <w:szCs w:val="22"/>
        </w:rPr>
        <w:t>conomy</w:t>
      </w:r>
      <w:r w:rsidR="00EA3D79">
        <w:rPr>
          <w:rFonts w:asciiTheme="minorHAnsi" w:hAnsiTheme="minorHAnsi" w:cstheme="minorHAnsi"/>
          <w:color w:val="000000"/>
          <w:sz w:val="22"/>
          <w:szCs w:val="22"/>
        </w:rPr>
        <w:t xml:space="preserve"> behaves</w:t>
      </w:r>
      <w:r w:rsidR="008260D8">
        <w:rPr>
          <w:rFonts w:asciiTheme="minorHAnsi" w:hAnsiTheme="minorHAnsi" w:cstheme="minorHAnsi"/>
          <w:color w:val="000000"/>
          <w:sz w:val="22"/>
          <w:szCs w:val="22"/>
        </w:rPr>
        <w:t xml:space="preserve"> and </w:t>
      </w:r>
      <w:r w:rsidR="008260D8" w:rsidRPr="008260D8">
        <w:rPr>
          <w:rFonts w:asciiTheme="minorHAnsi" w:hAnsiTheme="minorHAnsi" w:cstheme="minorHAnsi"/>
          <w:i/>
          <w:color w:val="000000"/>
          <w:sz w:val="22"/>
          <w:szCs w:val="22"/>
        </w:rPr>
        <w:t>p</w:t>
      </w:r>
      <w:r w:rsidR="008260D8">
        <w:rPr>
          <w:rFonts w:asciiTheme="minorHAnsi" w:hAnsiTheme="minorHAnsi" w:cstheme="minorHAnsi"/>
          <w:color w:val="000000"/>
          <w:sz w:val="22"/>
          <w:szCs w:val="22"/>
        </w:rPr>
        <w:t xml:space="preserve"> is the unit price of a printer.</w:t>
      </w:r>
      <w:r w:rsidR="005416F5">
        <w:rPr>
          <w:rFonts w:asciiTheme="minorHAnsi" w:hAnsiTheme="minorHAnsi" w:cstheme="minorHAnsi"/>
          <w:color w:val="000000"/>
          <w:sz w:val="22"/>
          <w:szCs w:val="22"/>
        </w:rPr>
        <w:t xml:space="preserve"> </w:t>
      </w:r>
      <w:r w:rsidR="00FC1FBD">
        <w:rPr>
          <w:rFonts w:asciiTheme="minorHAnsi" w:hAnsiTheme="minorHAnsi" w:cstheme="minorHAnsi"/>
          <w:color w:val="000000"/>
          <w:sz w:val="22"/>
          <w:szCs w:val="22"/>
        </w:rPr>
        <w:t xml:space="preserve">If the </w:t>
      </w:r>
      <w:r w:rsidR="005416F5">
        <w:rPr>
          <w:rFonts w:asciiTheme="minorHAnsi" w:hAnsiTheme="minorHAnsi" w:cstheme="minorHAnsi"/>
          <w:color w:val="000000"/>
          <w:sz w:val="22"/>
          <w:szCs w:val="22"/>
        </w:rPr>
        <w:t xml:space="preserve">economy </w:t>
      </w:r>
      <w:r w:rsidR="00FC1FBD">
        <w:rPr>
          <w:rFonts w:asciiTheme="minorHAnsi" w:hAnsiTheme="minorHAnsi" w:cstheme="minorHAnsi"/>
          <w:color w:val="000000"/>
          <w:sz w:val="22"/>
          <w:szCs w:val="22"/>
        </w:rPr>
        <w:t xml:space="preserve">is </w:t>
      </w:r>
      <w:r w:rsidR="00EA3D79">
        <w:rPr>
          <w:rFonts w:asciiTheme="minorHAnsi" w:hAnsiTheme="minorHAnsi" w:cstheme="minorHAnsi"/>
          <w:color w:val="000000"/>
          <w:sz w:val="22"/>
          <w:szCs w:val="22"/>
        </w:rPr>
        <w:t>P</w:t>
      </w:r>
      <w:r w:rsidR="00A95D1A">
        <w:rPr>
          <w:rFonts w:asciiTheme="minorHAnsi" w:hAnsiTheme="minorHAnsi" w:cstheme="minorHAnsi"/>
          <w:color w:val="000000"/>
          <w:sz w:val="22"/>
          <w:szCs w:val="22"/>
        </w:rPr>
        <w:t>OOR</w:t>
      </w:r>
      <w:r w:rsidR="00FC1FBD">
        <w:rPr>
          <w:rFonts w:asciiTheme="minorHAnsi" w:hAnsiTheme="minorHAnsi" w:cstheme="minorHAnsi"/>
          <w:color w:val="000000"/>
          <w:sz w:val="22"/>
          <w:szCs w:val="22"/>
        </w:rPr>
        <w:t>,</w:t>
      </w:r>
      <w:r w:rsidR="000201AF">
        <w:rPr>
          <w:rFonts w:asciiTheme="minorHAnsi" w:hAnsiTheme="minorHAnsi" w:cstheme="minorHAnsi"/>
          <w:color w:val="000000"/>
          <w:sz w:val="22"/>
          <w:szCs w:val="22"/>
        </w:rPr>
        <w:t xml:space="preserve"> then</w:t>
      </w:r>
      <w:r w:rsidR="00FC1FBD">
        <w:rPr>
          <w:rFonts w:asciiTheme="minorHAnsi" w:hAnsiTheme="minorHAnsi" w:cstheme="minorHAnsi"/>
          <w:color w:val="000000"/>
          <w:sz w:val="22"/>
          <w:szCs w:val="22"/>
        </w:rPr>
        <w:t xml:space="preserve"> </w:t>
      </w:r>
      <w:r w:rsidR="005D3D45" w:rsidRPr="00A95D1A">
        <w:rPr>
          <w:rFonts w:asciiTheme="minorHAnsi" w:hAnsiTheme="minorHAnsi" w:cstheme="minorHAnsi"/>
          <w:i/>
          <w:color w:val="000000"/>
          <w:sz w:val="22"/>
          <w:szCs w:val="22"/>
        </w:rPr>
        <w:t>A</w:t>
      </w:r>
      <w:r w:rsidR="00FC1FBD">
        <w:rPr>
          <w:rFonts w:asciiTheme="minorHAnsi" w:hAnsiTheme="minorHAnsi" w:cstheme="minorHAnsi"/>
          <w:color w:val="000000"/>
          <w:sz w:val="22"/>
          <w:szCs w:val="22"/>
        </w:rPr>
        <w:t>=2</w:t>
      </w:r>
      <w:r w:rsidR="005D3D45">
        <w:rPr>
          <w:rFonts w:asciiTheme="minorHAnsi" w:hAnsiTheme="minorHAnsi" w:cstheme="minorHAnsi"/>
          <w:color w:val="000000"/>
          <w:sz w:val="22"/>
          <w:szCs w:val="22"/>
        </w:rPr>
        <w:t>0</w:t>
      </w:r>
      <w:r w:rsidR="000201AF">
        <w:rPr>
          <w:rFonts w:asciiTheme="minorHAnsi" w:hAnsiTheme="minorHAnsi" w:cstheme="minorHAnsi"/>
          <w:color w:val="000000"/>
          <w:sz w:val="22"/>
          <w:szCs w:val="22"/>
        </w:rPr>
        <w:t>;</w:t>
      </w:r>
      <w:r w:rsidRPr="00E172EF">
        <w:rPr>
          <w:rFonts w:asciiTheme="minorHAnsi" w:hAnsiTheme="minorHAnsi" w:cstheme="minorHAnsi"/>
          <w:color w:val="000000"/>
          <w:sz w:val="22"/>
          <w:szCs w:val="22"/>
        </w:rPr>
        <w:t xml:space="preserve"> </w:t>
      </w:r>
      <w:r w:rsidR="000201AF">
        <w:rPr>
          <w:rFonts w:asciiTheme="minorHAnsi" w:hAnsiTheme="minorHAnsi" w:cstheme="minorHAnsi"/>
          <w:color w:val="000000"/>
          <w:sz w:val="22"/>
          <w:szCs w:val="22"/>
        </w:rPr>
        <w:t>i</w:t>
      </w:r>
      <w:r w:rsidR="005416F5">
        <w:rPr>
          <w:rFonts w:asciiTheme="minorHAnsi" w:hAnsiTheme="minorHAnsi" w:cstheme="minorHAnsi"/>
          <w:color w:val="000000"/>
          <w:sz w:val="22"/>
          <w:szCs w:val="22"/>
        </w:rPr>
        <w:t xml:space="preserve">f the economy is GOOD, </w:t>
      </w:r>
      <w:r w:rsidR="000201AF">
        <w:rPr>
          <w:rFonts w:asciiTheme="minorHAnsi" w:hAnsiTheme="minorHAnsi" w:cstheme="minorHAnsi"/>
          <w:color w:val="000000"/>
          <w:sz w:val="22"/>
          <w:szCs w:val="22"/>
        </w:rPr>
        <w:t xml:space="preserve">then </w:t>
      </w:r>
      <w:r w:rsidR="005416F5" w:rsidRPr="00A95D1A">
        <w:rPr>
          <w:rFonts w:asciiTheme="minorHAnsi" w:hAnsiTheme="minorHAnsi" w:cstheme="minorHAnsi"/>
          <w:i/>
          <w:color w:val="000000"/>
          <w:sz w:val="22"/>
          <w:szCs w:val="22"/>
        </w:rPr>
        <w:t>A</w:t>
      </w:r>
      <w:r w:rsidR="005416F5">
        <w:rPr>
          <w:rFonts w:asciiTheme="minorHAnsi" w:hAnsiTheme="minorHAnsi" w:cstheme="minorHAnsi"/>
          <w:color w:val="000000"/>
          <w:sz w:val="22"/>
          <w:szCs w:val="22"/>
        </w:rPr>
        <w:t>=50</w:t>
      </w:r>
      <w:r w:rsidRPr="00E172EF">
        <w:rPr>
          <w:rFonts w:asciiTheme="minorHAnsi" w:hAnsiTheme="minorHAnsi" w:cstheme="minorHAnsi"/>
          <w:color w:val="000000"/>
          <w:sz w:val="22"/>
          <w:szCs w:val="22"/>
        </w:rPr>
        <w:t xml:space="preserve">. The probabilities of </w:t>
      </w:r>
      <w:r w:rsidR="00EA3D79">
        <w:rPr>
          <w:rFonts w:asciiTheme="minorHAnsi" w:hAnsiTheme="minorHAnsi" w:cstheme="minorHAnsi"/>
          <w:color w:val="000000"/>
          <w:sz w:val="22"/>
          <w:szCs w:val="22"/>
        </w:rPr>
        <w:t>POOR</w:t>
      </w:r>
      <w:r w:rsidR="00526BE1">
        <w:rPr>
          <w:rFonts w:asciiTheme="minorHAnsi" w:hAnsiTheme="minorHAnsi" w:cstheme="minorHAnsi"/>
          <w:color w:val="000000"/>
          <w:sz w:val="22"/>
          <w:szCs w:val="22"/>
        </w:rPr>
        <w:t xml:space="preserve"> </w:t>
      </w:r>
      <w:r w:rsidRPr="00E172EF">
        <w:rPr>
          <w:rFonts w:asciiTheme="minorHAnsi" w:hAnsiTheme="minorHAnsi" w:cstheme="minorHAnsi"/>
          <w:color w:val="000000"/>
          <w:sz w:val="22"/>
          <w:szCs w:val="22"/>
        </w:rPr>
        <w:t>and GOOD ar</w:t>
      </w:r>
      <w:r w:rsidR="00526BE1">
        <w:rPr>
          <w:rFonts w:asciiTheme="minorHAnsi" w:hAnsiTheme="minorHAnsi" w:cstheme="minorHAnsi"/>
          <w:color w:val="000000"/>
          <w:sz w:val="22"/>
          <w:szCs w:val="22"/>
        </w:rPr>
        <w:t xml:space="preserve">e respectively </w:t>
      </w:r>
      <w:r w:rsidR="00C6783A">
        <w:rPr>
          <w:rFonts w:asciiTheme="minorHAnsi" w:hAnsiTheme="minorHAnsi" w:cstheme="minorHAnsi"/>
          <w:color w:val="000000"/>
          <w:sz w:val="22"/>
          <w:szCs w:val="22"/>
        </w:rPr>
        <w:t>60% and</w:t>
      </w:r>
      <w:r w:rsidR="005D3D45">
        <w:rPr>
          <w:rFonts w:asciiTheme="minorHAnsi" w:hAnsiTheme="minorHAnsi" w:cstheme="minorHAnsi"/>
          <w:color w:val="000000"/>
          <w:sz w:val="22"/>
          <w:szCs w:val="22"/>
        </w:rPr>
        <w:t xml:space="preserve"> </w:t>
      </w:r>
      <w:r w:rsidR="00C6783A">
        <w:rPr>
          <w:rFonts w:asciiTheme="minorHAnsi" w:hAnsiTheme="minorHAnsi" w:cstheme="minorHAnsi"/>
          <w:color w:val="000000"/>
          <w:sz w:val="22"/>
          <w:szCs w:val="22"/>
        </w:rPr>
        <w:t>4</w:t>
      </w:r>
      <w:r w:rsidR="005D3D45">
        <w:rPr>
          <w:rFonts w:asciiTheme="minorHAnsi" w:hAnsiTheme="minorHAnsi" w:cstheme="minorHAnsi"/>
          <w:color w:val="000000"/>
          <w:sz w:val="22"/>
          <w:szCs w:val="22"/>
        </w:rPr>
        <w:t>0% (see table</w:t>
      </w:r>
      <w:r w:rsidR="00A95D1A">
        <w:rPr>
          <w:rFonts w:asciiTheme="minorHAnsi" w:hAnsiTheme="minorHAnsi" w:cstheme="minorHAnsi"/>
          <w:color w:val="000000"/>
          <w:sz w:val="22"/>
          <w:szCs w:val="22"/>
        </w:rPr>
        <w:t>)</w:t>
      </w:r>
      <w:r w:rsidR="005D3D45">
        <w:rPr>
          <w:rFonts w:asciiTheme="minorHAnsi" w:hAnsiTheme="minorHAnsi" w:cstheme="minorHAnsi"/>
          <w:color w:val="000000"/>
          <w:sz w:val="22"/>
          <w:szCs w:val="22"/>
        </w:rPr>
        <w:t>.</w:t>
      </w:r>
    </w:p>
    <w:p w:rsidR="00EA3D79" w:rsidRDefault="00EA3D79" w:rsidP="00E172EF">
      <w:pPr>
        <w:suppressAutoHyphens w:val="0"/>
        <w:ind w:left="720"/>
        <w:jc w:val="both"/>
        <w:rPr>
          <w:rFonts w:asciiTheme="minorHAnsi" w:hAnsiTheme="minorHAnsi" w:cstheme="minorHAnsi"/>
          <w:color w:val="000000"/>
          <w:sz w:val="22"/>
          <w:szCs w:val="22"/>
        </w:rPr>
      </w:pPr>
    </w:p>
    <w:tbl>
      <w:tblPr>
        <w:tblStyle w:val="LightGrid-Accent11"/>
        <w:tblW w:w="2187" w:type="pct"/>
        <w:tblInd w:w="1440" w:type="dxa"/>
        <w:tblLook w:val="00BF"/>
      </w:tblPr>
      <w:tblGrid>
        <w:gridCol w:w="1637"/>
        <w:gridCol w:w="1440"/>
        <w:gridCol w:w="990"/>
      </w:tblGrid>
      <w:tr w:rsidR="005D3D45" w:rsidRPr="00441E29" w:rsidTr="00526BE1">
        <w:tc>
          <w:tcPr>
            <w:tcW w:w="2013" w:type="pct"/>
            <w:vAlign w:val="bottom"/>
          </w:tcPr>
          <w:p w:rsidR="00EA3D79" w:rsidRPr="005D3D45" w:rsidRDefault="005D3D45" w:rsidP="005D3D45">
            <w:pPr>
              <w:ind w:left="270" w:hanging="90"/>
              <w:rPr>
                <w:rFonts w:ascii="Calibri" w:hAnsi="Calibri" w:cs="Calibri"/>
                <w:b/>
                <w:color w:val="000000"/>
                <w:sz w:val="22"/>
                <w:szCs w:val="22"/>
              </w:rPr>
            </w:pPr>
            <w:r w:rsidRPr="005D3D45">
              <w:rPr>
                <w:rFonts w:ascii="Calibri" w:hAnsi="Calibri" w:cs="Calibri"/>
                <w:b/>
                <w:color w:val="000000"/>
                <w:sz w:val="22"/>
                <w:szCs w:val="22"/>
              </w:rPr>
              <w:t>Economy</w:t>
            </w:r>
          </w:p>
        </w:tc>
        <w:tc>
          <w:tcPr>
            <w:tcW w:w="1770" w:type="pct"/>
            <w:vAlign w:val="bottom"/>
          </w:tcPr>
          <w:p w:rsidR="00EA3D79" w:rsidRDefault="00EA3D79">
            <w:pPr>
              <w:jc w:val="center"/>
              <w:rPr>
                <w:rFonts w:ascii="Calibri" w:hAnsi="Calibri" w:cs="Calibri"/>
                <w:b/>
                <w:bCs/>
                <w:color w:val="000000"/>
                <w:sz w:val="22"/>
                <w:szCs w:val="22"/>
              </w:rPr>
            </w:pPr>
            <w:r>
              <w:rPr>
                <w:rFonts w:ascii="Calibri" w:hAnsi="Calibri" w:cs="Calibri"/>
                <w:b/>
                <w:bCs/>
                <w:color w:val="000000"/>
                <w:sz w:val="22"/>
                <w:szCs w:val="22"/>
              </w:rPr>
              <w:t>Probability</w:t>
            </w:r>
          </w:p>
        </w:tc>
        <w:tc>
          <w:tcPr>
            <w:tcW w:w="1217" w:type="pct"/>
            <w:vAlign w:val="bottom"/>
          </w:tcPr>
          <w:p w:rsidR="00EA3D79" w:rsidRPr="00A95D1A" w:rsidRDefault="00EA3D79">
            <w:pPr>
              <w:jc w:val="center"/>
              <w:rPr>
                <w:rFonts w:ascii="Calibri" w:hAnsi="Calibri" w:cs="Calibri"/>
                <w:b/>
                <w:bCs/>
                <w:i/>
                <w:color w:val="000000"/>
                <w:sz w:val="22"/>
                <w:szCs w:val="22"/>
              </w:rPr>
            </w:pPr>
            <w:r w:rsidRPr="00A95D1A">
              <w:rPr>
                <w:rFonts w:ascii="Calibri" w:hAnsi="Calibri" w:cs="Calibri"/>
                <w:b/>
                <w:bCs/>
                <w:i/>
                <w:color w:val="000000"/>
                <w:sz w:val="22"/>
                <w:szCs w:val="22"/>
              </w:rPr>
              <w:t>A</w:t>
            </w:r>
          </w:p>
        </w:tc>
      </w:tr>
      <w:tr w:rsidR="005D3D45" w:rsidRPr="00441E29" w:rsidTr="00526BE1">
        <w:tc>
          <w:tcPr>
            <w:tcW w:w="2013" w:type="pct"/>
            <w:vAlign w:val="bottom"/>
          </w:tcPr>
          <w:p w:rsidR="00EA3D79" w:rsidRDefault="00EA3D79" w:rsidP="005D3D45">
            <w:pPr>
              <w:ind w:firstLineChars="81" w:firstLine="178"/>
              <w:rPr>
                <w:rFonts w:ascii="Calibri" w:hAnsi="Calibri" w:cs="Calibri"/>
                <w:color w:val="000000"/>
                <w:sz w:val="22"/>
                <w:szCs w:val="22"/>
              </w:rPr>
            </w:pPr>
            <w:r>
              <w:rPr>
                <w:rFonts w:ascii="Calibri" w:hAnsi="Calibri" w:cs="Calibri"/>
                <w:color w:val="000000"/>
                <w:sz w:val="22"/>
                <w:szCs w:val="22"/>
              </w:rPr>
              <w:t>POOR</w:t>
            </w:r>
          </w:p>
        </w:tc>
        <w:tc>
          <w:tcPr>
            <w:tcW w:w="1770" w:type="pct"/>
            <w:vAlign w:val="bottom"/>
          </w:tcPr>
          <w:p w:rsidR="00EA3D79" w:rsidRDefault="00A447DB">
            <w:pPr>
              <w:jc w:val="center"/>
              <w:rPr>
                <w:rFonts w:ascii="Calibri" w:hAnsi="Calibri" w:cs="Calibri"/>
                <w:color w:val="000000"/>
                <w:sz w:val="22"/>
                <w:szCs w:val="22"/>
              </w:rPr>
            </w:pPr>
            <w:r>
              <w:rPr>
                <w:rFonts w:ascii="Calibri" w:hAnsi="Calibri" w:cs="Calibri"/>
                <w:color w:val="000000"/>
                <w:sz w:val="22"/>
                <w:szCs w:val="22"/>
              </w:rPr>
              <w:t>6</w:t>
            </w:r>
            <w:r w:rsidR="00EA3D79">
              <w:rPr>
                <w:rFonts w:ascii="Calibri" w:hAnsi="Calibri" w:cs="Calibri"/>
                <w:color w:val="000000"/>
                <w:sz w:val="22"/>
                <w:szCs w:val="22"/>
              </w:rPr>
              <w:t>0%</w:t>
            </w:r>
          </w:p>
        </w:tc>
        <w:tc>
          <w:tcPr>
            <w:tcW w:w="1217" w:type="pct"/>
            <w:vAlign w:val="bottom"/>
          </w:tcPr>
          <w:p w:rsidR="00EA3D79" w:rsidRDefault="00EA3D79">
            <w:pPr>
              <w:jc w:val="center"/>
              <w:rPr>
                <w:rFonts w:ascii="Calibri" w:hAnsi="Calibri" w:cs="Calibri"/>
                <w:color w:val="000000"/>
                <w:sz w:val="22"/>
                <w:szCs w:val="22"/>
              </w:rPr>
            </w:pPr>
            <w:r>
              <w:rPr>
                <w:rFonts w:ascii="Calibri" w:hAnsi="Calibri" w:cs="Calibri"/>
                <w:color w:val="000000"/>
                <w:sz w:val="22"/>
                <w:szCs w:val="22"/>
              </w:rPr>
              <w:t>20</w:t>
            </w:r>
          </w:p>
        </w:tc>
      </w:tr>
      <w:tr w:rsidR="00526BE1" w:rsidRPr="00441E29" w:rsidTr="00526BE1">
        <w:tc>
          <w:tcPr>
            <w:tcW w:w="2013" w:type="pct"/>
            <w:vAlign w:val="bottom"/>
          </w:tcPr>
          <w:p w:rsidR="00526BE1" w:rsidRDefault="00526BE1" w:rsidP="005D3D45">
            <w:pPr>
              <w:ind w:firstLineChars="81" w:firstLine="178"/>
              <w:rPr>
                <w:rFonts w:ascii="Calibri" w:hAnsi="Calibri" w:cs="Calibri"/>
                <w:color w:val="000000"/>
                <w:sz w:val="22"/>
                <w:szCs w:val="22"/>
              </w:rPr>
            </w:pPr>
            <w:r>
              <w:rPr>
                <w:rFonts w:ascii="Calibri" w:hAnsi="Calibri" w:cs="Calibri"/>
                <w:color w:val="000000"/>
                <w:sz w:val="22"/>
                <w:szCs w:val="22"/>
              </w:rPr>
              <w:t>GOOD</w:t>
            </w:r>
          </w:p>
        </w:tc>
        <w:tc>
          <w:tcPr>
            <w:tcW w:w="1770" w:type="pct"/>
            <w:vAlign w:val="bottom"/>
          </w:tcPr>
          <w:p w:rsidR="00526BE1" w:rsidRDefault="00A447DB">
            <w:pPr>
              <w:jc w:val="center"/>
              <w:rPr>
                <w:rFonts w:ascii="Calibri" w:hAnsi="Calibri" w:cs="Calibri"/>
                <w:color w:val="000000"/>
                <w:sz w:val="22"/>
                <w:szCs w:val="22"/>
              </w:rPr>
            </w:pPr>
            <w:r>
              <w:rPr>
                <w:rFonts w:ascii="Calibri" w:hAnsi="Calibri" w:cs="Calibri"/>
                <w:color w:val="000000"/>
                <w:sz w:val="22"/>
                <w:szCs w:val="22"/>
              </w:rPr>
              <w:t>4</w:t>
            </w:r>
            <w:r w:rsidR="00526BE1">
              <w:rPr>
                <w:rFonts w:ascii="Calibri" w:hAnsi="Calibri" w:cs="Calibri"/>
                <w:color w:val="000000"/>
                <w:sz w:val="22"/>
                <w:szCs w:val="22"/>
              </w:rPr>
              <w:t>0%</w:t>
            </w:r>
          </w:p>
        </w:tc>
        <w:tc>
          <w:tcPr>
            <w:tcW w:w="1217" w:type="pct"/>
            <w:vAlign w:val="bottom"/>
          </w:tcPr>
          <w:p w:rsidR="00526BE1" w:rsidRDefault="00526BE1">
            <w:pPr>
              <w:jc w:val="center"/>
              <w:rPr>
                <w:rFonts w:ascii="Calibri" w:hAnsi="Calibri" w:cs="Calibri"/>
                <w:color w:val="000000"/>
                <w:sz w:val="22"/>
                <w:szCs w:val="22"/>
              </w:rPr>
            </w:pPr>
            <w:r>
              <w:rPr>
                <w:rFonts w:ascii="Calibri" w:hAnsi="Calibri" w:cs="Calibri"/>
                <w:color w:val="000000"/>
                <w:sz w:val="22"/>
                <w:szCs w:val="22"/>
              </w:rPr>
              <w:t>50</w:t>
            </w:r>
          </w:p>
        </w:tc>
      </w:tr>
    </w:tbl>
    <w:p w:rsidR="00526BE1" w:rsidRDefault="00526BE1" w:rsidP="00E172EF">
      <w:pPr>
        <w:suppressAutoHyphens w:val="0"/>
        <w:ind w:left="720"/>
        <w:jc w:val="both"/>
        <w:rPr>
          <w:rFonts w:asciiTheme="minorHAnsi" w:hAnsiTheme="minorHAnsi" w:cstheme="minorHAnsi"/>
          <w:color w:val="000000"/>
          <w:sz w:val="22"/>
          <w:szCs w:val="22"/>
        </w:rPr>
      </w:pPr>
    </w:p>
    <w:p w:rsidR="00E172EF" w:rsidRPr="00E172EF" w:rsidRDefault="00E172EF" w:rsidP="00921349">
      <w:pPr>
        <w:suppressAutoHyphens w:val="0"/>
        <w:ind w:left="360"/>
        <w:jc w:val="both"/>
        <w:rPr>
          <w:rFonts w:asciiTheme="minorHAnsi" w:hAnsiTheme="minorHAnsi" w:cstheme="minorHAnsi"/>
          <w:color w:val="000000"/>
          <w:sz w:val="22"/>
          <w:szCs w:val="22"/>
        </w:rPr>
      </w:pPr>
      <w:r w:rsidRPr="00E172EF">
        <w:rPr>
          <w:rFonts w:asciiTheme="minorHAnsi" w:hAnsiTheme="minorHAnsi" w:cstheme="minorHAnsi"/>
          <w:color w:val="000000"/>
          <w:sz w:val="22"/>
          <w:szCs w:val="22"/>
        </w:rPr>
        <w:t>The number of units available in stock (at th</w:t>
      </w:r>
      <w:r>
        <w:rPr>
          <w:rFonts w:asciiTheme="minorHAnsi" w:hAnsiTheme="minorHAnsi" w:cstheme="minorHAnsi"/>
          <w:color w:val="000000"/>
          <w:sz w:val="22"/>
          <w:szCs w:val="22"/>
        </w:rPr>
        <w:t>e beginning of the season) is 30</w:t>
      </w:r>
      <w:r w:rsidRPr="00E172EF">
        <w:rPr>
          <w:rFonts w:asciiTheme="minorHAnsi" w:hAnsiTheme="minorHAnsi" w:cstheme="minorHAnsi"/>
          <w:color w:val="000000"/>
          <w:sz w:val="22"/>
          <w:szCs w:val="22"/>
        </w:rPr>
        <w:t xml:space="preserve"> and there is </w:t>
      </w:r>
      <w:r w:rsidR="005D3D45">
        <w:rPr>
          <w:rFonts w:asciiTheme="minorHAnsi" w:hAnsiTheme="minorHAnsi" w:cstheme="minorHAnsi"/>
          <w:color w:val="000000"/>
          <w:sz w:val="22"/>
          <w:szCs w:val="22"/>
        </w:rPr>
        <w:t>NO</w:t>
      </w:r>
      <w:r w:rsidRPr="00E172EF">
        <w:rPr>
          <w:rFonts w:asciiTheme="minorHAnsi" w:hAnsiTheme="minorHAnsi" w:cstheme="minorHAnsi"/>
          <w:color w:val="000000"/>
          <w:sz w:val="22"/>
          <w:szCs w:val="22"/>
        </w:rPr>
        <w:t xml:space="preserve"> possibility of replen</w:t>
      </w:r>
      <w:r w:rsidR="005416F5">
        <w:rPr>
          <w:rFonts w:asciiTheme="minorHAnsi" w:hAnsiTheme="minorHAnsi" w:cstheme="minorHAnsi"/>
          <w:color w:val="000000"/>
          <w:sz w:val="22"/>
          <w:szCs w:val="22"/>
        </w:rPr>
        <w:t>ishment. The holding cost is $</w:t>
      </w:r>
      <w:r w:rsidR="00A447DB">
        <w:rPr>
          <w:rFonts w:asciiTheme="minorHAnsi" w:hAnsiTheme="minorHAnsi" w:cstheme="minorHAnsi"/>
          <w:color w:val="000000"/>
          <w:sz w:val="22"/>
          <w:szCs w:val="22"/>
        </w:rPr>
        <w:t>5</w:t>
      </w:r>
      <w:r w:rsidRPr="00E172EF">
        <w:rPr>
          <w:rFonts w:asciiTheme="minorHAnsi" w:hAnsiTheme="minorHAnsi" w:cstheme="minorHAnsi"/>
          <w:color w:val="000000"/>
          <w:sz w:val="22"/>
          <w:szCs w:val="22"/>
        </w:rPr>
        <w:t xml:space="preserve">/unit (for any remaining units at the end of the season) </w:t>
      </w:r>
      <w:r w:rsidR="005416F5">
        <w:rPr>
          <w:rFonts w:asciiTheme="minorHAnsi" w:hAnsiTheme="minorHAnsi" w:cstheme="minorHAnsi"/>
          <w:color w:val="000000"/>
          <w:sz w:val="22"/>
          <w:szCs w:val="22"/>
        </w:rPr>
        <w:t>and t</w:t>
      </w:r>
      <w:r w:rsidR="00A447DB">
        <w:rPr>
          <w:rFonts w:asciiTheme="minorHAnsi" w:hAnsiTheme="minorHAnsi" w:cstheme="minorHAnsi"/>
          <w:color w:val="000000"/>
          <w:sz w:val="22"/>
          <w:szCs w:val="22"/>
        </w:rPr>
        <w:t>he stockout cost is $10</w:t>
      </w:r>
      <w:r w:rsidRPr="00E172EF">
        <w:rPr>
          <w:rFonts w:asciiTheme="minorHAnsi" w:hAnsiTheme="minorHAnsi" w:cstheme="minorHAnsi"/>
          <w:color w:val="000000"/>
          <w:sz w:val="22"/>
          <w:szCs w:val="22"/>
        </w:rPr>
        <w:t xml:space="preserve">/unit. </w:t>
      </w:r>
    </w:p>
    <w:p w:rsidR="00E172EF" w:rsidRPr="00E172EF" w:rsidRDefault="00E172EF" w:rsidP="00921349">
      <w:pPr>
        <w:suppressAutoHyphens w:val="0"/>
        <w:ind w:left="360"/>
        <w:jc w:val="both"/>
        <w:rPr>
          <w:rFonts w:asciiTheme="minorHAnsi" w:hAnsiTheme="minorHAnsi" w:cstheme="minorHAnsi"/>
          <w:color w:val="000000"/>
          <w:sz w:val="22"/>
          <w:szCs w:val="22"/>
        </w:rPr>
      </w:pPr>
    </w:p>
    <w:p w:rsidR="00E172EF" w:rsidRPr="00E172EF" w:rsidRDefault="00E172EF" w:rsidP="00921349">
      <w:pPr>
        <w:suppressAutoHyphens w:val="0"/>
        <w:ind w:left="360"/>
        <w:jc w:val="both"/>
        <w:rPr>
          <w:rFonts w:asciiTheme="minorHAnsi" w:hAnsiTheme="minorHAnsi" w:cstheme="minorHAnsi"/>
          <w:color w:val="000000"/>
          <w:sz w:val="22"/>
          <w:szCs w:val="22"/>
        </w:rPr>
      </w:pPr>
      <w:r w:rsidRPr="00E172EF">
        <w:rPr>
          <w:rFonts w:asciiTheme="minorHAnsi" w:hAnsiTheme="minorHAnsi" w:cstheme="minorHAnsi"/>
          <w:color w:val="000000"/>
          <w:sz w:val="22"/>
          <w:szCs w:val="22"/>
        </w:rPr>
        <w:t xml:space="preserve">XeroS </w:t>
      </w:r>
      <w:r>
        <w:rPr>
          <w:rFonts w:asciiTheme="minorHAnsi" w:hAnsiTheme="minorHAnsi" w:cstheme="minorHAnsi"/>
          <w:color w:val="000000"/>
          <w:sz w:val="22"/>
          <w:szCs w:val="22"/>
        </w:rPr>
        <w:t xml:space="preserve">needs to set </w:t>
      </w:r>
      <w:r w:rsidRPr="008260D8">
        <w:rPr>
          <w:rFonts w:asciiTheme="minorHAnsi" w:hAnsiTheme="minorHAnsi" w:cstheme="minorHAnsi"/>
          <w:i/>
          <w:color w:val="000000"/>
          <w:sz w:val="22"/>
          <w:szCs w:val="22"/>
        </w:rPr>
        <w:t>one</w:t>
      </w:r>
      <w:r w:rsidR="008260D8">
        <w:rPr>
          <w:rFonts w:asciiTheme="minorHAnsi" w:hAnsiTheme="minorHAnsi" w:cstheme="minorHAnsi"/>
          <w:color w:val="000000"/>
          <w:sz w:val="22"/>
          <w:szCs w:val="22"/>
        </w:rPr>
        <w:t xml:space="preserve"> fixed price, </w:t>
      </w:r>
      <w:r w:rsidR="008260D8" w:rsidRPr="008260D8">
        <w:rPr>
          <w:rFonts w:asciiTheme="minorHAnsi" w:hAnsiTheme="minorHAnsi" w:cstheme="minorHAnsi"/>
          <w:i/>
          <w:color w:val="000000"/>
          <w:sz w:val="22"/>
          <w:szCs w:val="22"/>
        </w:rPr>
        <w:t>p</w:t>
      </w:r>
      <w:r w:rsidR="00194AD1">
        <w:rPr>
          <w:rFonts w:asciiTheme="minorHAnsi" w:hAnsiTheme="minorHAnsi" w:cstheme="minorHAnsi"/>
          <w:color w:val="000000"/>
          <w:sz w:val="22"/>
          <w:szCs w:val="22"/>
        </w:rPr>
        <w:t xml:space="preserve"> for the season:</w:t>
      </w:r>
      <w:r w:rsidR="000201AF">
        <w:rPr>
          <w:rFonts w:asciiTheme="minorHAnsi" w:hAnsiTheme="minorHAnsi" w:cstheme="minorHAnsi"/>
          <w:color w:val="000000"/>
          <w:sz w:val="22"/>
          <w:szCs w:val="22"/>
        </w:rPr>
        <w:t xml:space="preserve"> t</w:t>
      </w:r>
      <w:r w:rsidR="008260D8">
        <w:rPr>
          <w:rFonts w:asciiTheme="minorHAnsi" w:hAnsiTheme="minorHAnsi" w:cstheme="minorHAnsi"/>
          <w:color w:val="000000"/>
          <w:sz w:val="22"/>
          <w:szCs w:val="22"/>
        </w:rPr>
        <w:t xml:space="preserve">he values of </w:t>
      </w:r>
      <w:r w:rsidR="008260D8" w:rsidRPr="008260D8">
        <w:rPr>
          <w:rFonts w:asciiTheme="minorHAnsi" w:hAnsiTheme="minorHAnsi" w:cstheme="minorHAnsi"/>
          <w:i/>
          <w:color w:val="000000"/>
          <w:sz w:val="22"/>
          <w:szCs w:val="22"/>
        </w:rPr>
        <w:t>p</w:t>
      </w:r>
      <w:r w:rsidR="008260D8">
        <w:rPr>
          <w:rFonts w:asciiTheme="minorHAnsi" w:hAnsiTheme="minorHAnsi" w:cstheme="minorHAnsi"/>
          <w:color w:val="000000"/>
          <w:sz w:val="22"/>
          <w:szCs w:val="22"/>
        </w:rPr>
        <w:t xml:space="preserve"> can either be </w:t>
      </w:r>
      <w:r w:rsidRPr="00E172EF">
        <w:rPr>
          <w:rFonts w:asciiTheme="minorHAnsi" w:hAnsiTheme="minorHAnsi" w:cstheme="minorHAnsi"/>
          <w:color w:val="000000"/>
          <w:sz w:val="22"/>
          <w:szCs w:val="22"/>
        </w:rPr>
        <w:t>$7</w:t>
      </w:r>
      <w:r w:rsidR="00EA3D79">
        <w:rPr>
          <w:rFonts w:asciiTheme="minorHAnsi" w:hAnsiTheme="minorHAnsi" w:cstheme="minorHAnsi"/>
          <w:color w:val="000000"/>
          <w:sz w:val="22"/>
          <w:szCs w:val="22"/>
        </w:rPr>
        <w:t xml:space="preserve"> </w:t>
      </w:r>
      <w:r w:rsidR="008260D8">
        <w:rPr>
          <w:rFonts w:asciiTheme="minorHAnsi" w:hAnsiTheme="minorHAnsi" w:cstheme="minorHAnsi"/>
          <w:color w:val="000000"/>
          <w:sz w:val="22"/>
          <w:szCs w:val="22"/>
        </w:rPr>
        <w:t>OR</w:t>
      </w:r>
      <w:r w:rsidR="00EA3D79">
        <w:rPr>
          <w:rFonts w:asciiTheme="minorHAnsi" w:hAnsiTheme="minorHAnsi" w:cstheme="minorHAnsi"/>
          <w:color w:val="000000"/>
          <w:sz w:val="22"/>
          <w:szCs w:val="22"/>
        </w:rPr>
        <w:t xml:space="preserve"> $10</w:t>
      </w:r>
      <w:r w:rsidRPr="00E172EF">
        <w:rPr>
          <w:rFonts w:asciiTheme="minorHAnsi" w:hAnsiTheme="minorHAnsi" w:cstheme="minorHAnsi"/>
          <w:color w:val="000000"/>
          <w:sz w:val="22"/>
          <w:szCs w:val="22"/>
        </w:rPr>
        <w:t xml:space="preserve">. </w:t>
      </w:r>
    </w:p>
    <w:p w:rsidR="00E172EF" w:rsidRPr="00E172EF" w:rsidRDefault="00E172EF" w:rsidP="00921349">
      <w:pPr>
        <w:suppressAutoHyphens w:val="0"/>
        <w:ind w:left="360"/>
        <w:jc w:val="both"/>
        <w:rPr>
          <w:rFonts w:asciiTheme="minorHAnsi" w:hAnsiTheme="minorHAnsi" w:cstheme="minorHAnsi"/>
          <w:color w:val="000000"/>
          <w:sz w:val="22"/>
          <w:szCs w:val="22"/>
        </w:rPr>
      </w:pPr>
      <w:r w:rsidRPr="00E172EF">
        <w:rPr>
          <w:rFonts w:asciiTheme="minorHAnsi" w:hAnsiTheme="minorHAnsi" w:cstheme="minorHAnsi"/>
          <w:color w:val="000000"/>
          <w:sz w:val="22"/>
          <w:szCs w:val="22"/>
        </w:rPr>
        <w:t xml:space="preserve">Which </w:t>
      </w:r>
      <w:r w:rsidR="00C6783A">
        <w:rPr>
          <w:rFonts w:asciiTheme="minorHAnsi" w:hAnsiTheme="minorHAnsi" w:cstheme="minorHAnsi"/>
          <w:color w:val="000000"/>
          <w:sz w:val="22"/>
          <w:szCs w:val="22"/>
        </w:rPr>
        <w:t xml:space="preserve">of the two </w:t>
      </w:r>
      <w:r w:rsidRPr="00E172EF">
        <w:rPr>
          <w:rFonts w:asciiTheme="minorHAnsi" w:hAnsiTheme="minorHAnsi" w:cstheme="minorHAnsi"/>
          <w:color w:val="000000"/>
          <w:sz w:val="22"/>
          <w:szCs w:val="22"/>
        </w:rPr>
        <w:t>price</w:t>
      </w:r>
      <w:r w:rsidR="00C6783A">
        <w:rPr>
          <w:rFonts w:asciiTheme="minorHAnsi" w:hAnsiTheme="minorHAnsi" w:cstheme="minorHAnsi"/>
          <w:color w:val="000000"/>
          <w:sz w:val="22"/>
          <w:szCs w:val="22"/>
        </w:rPr>
        <w:t>s</w:t>
      </w:r>
      <w:r w:rsidR="000201AF">
        <w:rPr>
          <w:rFonts w:asciiTheme="minorHAnsi" w:hAnsiTheme="minorHAnsi" w:cstheme="minorHAnsi"/>
          <w:color w:val="000000"/>
          <w:sz w:val="22"/>
          <w:szCs w:val="22"/>
        </w:rPr>
        <w:t xml:space="preserve"> do you recommend XeroS</w:t>
      </w:r>
      <w:r w:rsidRPr="00E172EF">
        <w:rPr>
          <w:rFonts w:asciiTheme="minorHAnsi" w:hAnsiTheme="minorHAnsi" w:cstheme="minorHAnsi"/>
          <w:color w:val="000000"/>
          <w:sz w:val="22"/>
          <w:szCs w:val="22"/>
        </w:rPr>
        <w:t xml:space="preserve"> charge</w:t>
      </w:r>
      <w:r w:rsidR="000201AF">
        <w:rPr>
          <w:rFonts w:asciiTheme="minorHAnsi" w:hAnsiTheme="minorHAnsi" w:cstheme="minorHAnsi"/>
          <w:color w:val="000000"/>
          <w:sz w:val="22"/>
          <w:szCs w:val="22"/>
        </w:rPr>
        <w:t>s</w:t>
      </w:r>
      <w:r w:rsidRPr="00E172EF">
        <w:rPr>
          <w:rFonts w:asciiTheme="minorHAnsi" w:hAnsiTheme="minorHAnsi" w:cstheme="minorHAnsi"/>
          <w:color w:val="000000"/>
          <w:sz w:val="22"/>
          <w:szCs w:val="22"/>
        </w:rPr>
        <w:t>? Explain your answer</w:t>
      </w:r>
      <w:r w:rsidR="000201AF">
        <w:rPr>
          <w:rFonts w:asciiTheme="minorHAnsi" w:hAnsiTheme="minorHAnsi" w:cstheme="minorHAnsi"/>
          <w:color w:val="000000"/>
          <w:sz w:val="22"/>
          <w:szCs w:val="22"/>
        </w:rPr>
        <w:t xml:space="preserve"> carefully</w:t>
      </w:r>
      <w:r w:rsidRPr="00E172EF">
        <w:rPr>
          <w:rFonts w:asciiTheme="minorHAnsi" w:hAnsiTheme="minorHAnsi" w:cstheme="minorHAnsi"/>
          <w:color w:val="000000"/>
          <w:sz w:val="22"/>
          <w:szCs w:val="22"/>
        </w:rPr>
        <w:t>.</w:t>
      </w:r>
    </w:p>
    <w:p w:rsidR="005D3D45" w:rsidRDefault="005D3D45" w:rsidP="00921349">
      <w:pPr>
        <w:suppressAutoHyphens w:val="0"/>
        <w:ind w:left="360"/>
        <w:jc w:val="both"/>
        <w:rPr>
          <w:rFonts w:asciiTheme="minorHAnsi" w:hAnsiTheme="minorHAnsi" w:cstheme="minorHAnsi"/>
          <w:i/>
          <w:color w:val="000000"/>
          <w:sz w:val="22"/>
          <w:szCs w:val="22"/>
        </w:rPr>
      </w:pPr>
    </w:p>
    <w:p w:rsidR="0097479C" w:rsidRPr="005D3D45" w:rsidRDefault="005D3D45" w:rsidP="00921349">
      <w:pPr>
        <w:suppressAutoHyphens w:val="0"/>
        <w:ind w:left="360"/>
        <w:jc w:val="both"/>
        <w:rPr>
          <w:rFonts w:asciiTheme="minorHAnsi" w:hAnsiTheme="minorHAnsi" w:cstheme="minorHAnsi"/>
          <w:color w:val="000000"/>
          <w:sz w:val="22"/>
          <w:szCs w:val="22"/>
        </w:rPr>
      </w:pPr>
      <w:r w:rsidRPr="005D3D45">
        <w:rPr>
          <w:rFonts w:asciiTheme="minorHAnsi" w:hAnsiTheme="minorHAnsi" w:cstheme="minorHAnsi"/>
          <w:i/>
          <w:color w:val="000000"/>
          <w:sz w:val="22"/>
          <w:szCs w:val="22"/>
        </w:rPr>
        <w:t>Hint:</w:t>
      </w:r>
      <w:r>
        <w:rPr>
          <w:rFonts w:asciiTheme="minorHAnsi" w:hAnsiTheme="minorHAnsi" w:cstheme="minorHAnsi"/>
          <w:i/>
          <w:color w:val="000000"/>
          <w:sz w:val="22"/>
          <w:szCs w:val="22"/>
        </w:rPr>
        <w:t xml:space="preserve"> </w:t>
      </w:r>
      <w:r w:rsidRPr="005D3D45">
        <w:rPr>
          <w:rFonts w:asciiTheme="minorHAnsi" w:hAnsiTheme="minorHAnsi" w:cstheme="minorHAnsi"/>
          <w:i/>
          <w:color w:val="000000"/>
          <w:sz w:val="22"/>
          <w:szCs w:val="22"/>
        </w:rPr>
        <w:t>Select the price that leads to the highest expected profit for next season.</w:t>
      </w:r>
    </w:p>
    <w:p w:rsidR="007568C3" w:rsidRDefault="007568C3">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CE32C6" w:rsidRPr="00441E29" w:rsidRDefault="00CE32C6" w:rsidP="00921349">
      <w:pPr>
        <w:suppressAutoHyphens w:val="0"/>
        <w:ind w:left="360"/>
        <w:jc w:val="both"/>
        <w:rPr>
          <w:rFonts w:asciiTheme="minorHAnsi" w:hAnsiTheme="minorHAnsi" w:cstheme="minorHAnsi"/>
          <w:b/>
          <w:bCs/>
          <w:color w:val="000000"/>
          <w:sz w:val="22"/>
          <w:szCs w:val="22"/>
        </w:rPr>
      </w:pPr>
      <w:r w:rsidRPr="00441E29">
        <w:rPr>
          <w:rFonts w:asciiTheme="minorHAnsi" w:hAnsiTheme="minorHAnsi" w:cstheme="minorHAnsi"/>
          <w:b/>
          <w:bCs/>
          <w:color w:val="000000"/>
          <w:sz w:val="22"/>
          <w:szCs w:val="22"/>
        </w:rPr>
        <w:lastRenderedPageBreak/>
        <w:t>PART II</w:t>
      </w:r>
      <w:r w:rsidR="00F146EE">
        <w:rPr>
          <w:rFonts w:asciiTheme="minorHAnsi" w:hAnsiTheme="minorHAnsi" w:cstheme="minorHAnsi"/>
          <w:b/>
          <w:bCs/>
          <w:color w:val="000000"/>
          <w:sz w:val="22"/>
          <w:szCs w:val="22"/>
        </w:rPr>
        <w:t>I</w:t>
      </w:r>
      <w:r w:rsidRPr="00441E29">
        <w:rPr>
          <w:rFonts w:asciiTheme="minorHAnsi" w:hAnsiTheme="minorHAnsi" w:cstheme="minorHAnsi"/>
          <w:b/>
          <w:bCs/>
          <w:color w:val="000000"/>
          <w:sz w:val="22"/>
          <w:szCs w:val="22"/>
        </w:rPr>
        <w:t>.</w:t>
      </w:r>
      <w:r w:rsidR="000201AF">
        <w:rPr>
          <w:rFonts w:asciiTheme="minorHAnsi" w:hAnsiTheme="minorHAnsi" w:cstheme="minorHAnsi"/>
          <w:b/>
          <w:bCs/>
          <w:color w:val="000000"/>
          <w:sz w:val="22"/>
          <w:szCs w:val="22"/>
        </w:rPr>
        <w:t xml:space="preserve"> EXTENDED PROBLEMS</w:t>
      </w:r>
    </w:p>
    <w:p w:rsidR="00CE32C6" w:rsidRPr="00441E29" w:rsidRDefault="00F146EE" w:rsidP="000201AF">
      <w:pPr>
        <w:suppressAutoHyphens w:val="0"/>
        <w:spacing w:line="276" w:lineRule="auto"/>
        <w:ind w:left="36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Problem</w:t>
      </w:r>
      <w:r w:rsidR="00CE32C6" w:rsidRPr="00441E29">
        <w:rPr>
          <w:rFonts w:asciiTheme="minorHAnsi" w:hAnsiTheme="minorHAnsi" w:cstheme="minorHAnsi"/>
          <w:b/>
          <w:bCs/>
          <w:color w:val="000000"/>
          <w:sz w:val="22"/>
          <w:szCs w:val="22"/>
        </w:rPr>
        <w:t xml:space="preserve"> 1 (</w:t>
      </w:r>
      <w:r w:rsidR="008026AB">
        <w:rPr>
          <w:rFonts w:asciiTheme="minorHAnsi" w:hAnsiTheme="minorHAnsi" w:cstheme="minorHAnsi"/>
          <w:b/>
          <w:bCs/>
          <w:color w:val="000000"/>
          <w:sz w:val="22"/>
          <w:szCs w:val="22"/>
        </w:rPr>
        <w:t>20</w:t>
      </w:r>
      <w:r w:rsidR="00CE32C6" w:rsidRPr="00441E29">
        <w:rPr>
          <w:rFonts w:asciiTheme="minorHAnsi" w:hAnsiTheme="minorHAnsi" w:cstheme="minorHAnsi"/>
          <w:b/>
          <w:bCs/>
          <w:color w:val="000000"/>
          <w:sz w:val="22"/>
          <w:szCs w:val="22"/>
        </w:rPr>
        <w:t>points)</w:t>
      </w:r>
    </w:p>
    <w:p w:rsidR="008D5AE5" w:rsidRPr="00441E29" w:rsidRDefault="008D5AE5" w:rsidP="00921349">
      <w:pPr>
        <w:pStyle w:val="ListParagraph"/>
        <w:spacing w:after="120" w:line="276" w:lineRule="auto"/>
        <w:ind w:left="360"/>
        <w:jc w:val="both"/>
        <w:rPr>
          <w:rFonts w:asciiTheme="minorHAnsi" w:hAnsiTheme="minorHAnsi" w:cstheme="minorHAnsi"/>
          <w:sz w:val="22"/>
          <w:szCs w:val="22"/>
        </w:rPr>
      </w:pPr>
      <w:r w:rsidRPr="00441E29">
        <w:rPr>
          <w:rFonts w:asciiTheme="minorHAnsi" w:hAnsiTheme="minorHAnsi" w:cstheme="minorHAnsi"/>
          <w:sz w:val="22"/>
          <w:szCs w:val="22"/>
        </w:rPr>
        <w:t>This question focuses on a factory that manufactures plastic dolls. Each doll is made up of a head, two arms, two legs, and a torso. The factory would like to produce 95 dolls in each 8 hour working day. The process for producing a doll can be summarized as follows:</w:t>
      </w:r>
    </w:p>
    <w:tbl>
      <w:tblPr>
        <w:tblStyle w:val="LightGrid-Accent11"/>
        <w:tblW w:w="0" w:type="auto"/>
        <w:jc w:val="center"/>
        <w:tblInd w:w="0" w:type="dxa"/>
        <w:tblLook w:val="01E0"/>
      </w:tblPr>
      <w:tblGrid>
        <w:gridCol w:w="4408"/>
        <w:gridCol w:w="1170"/>
        <w:gridCol w:w="1343"/>
      </w:tblGrid>
      <w:tr w:rsidR="008D5AE5" w:rsidRPr="00441E29" w:rsidTr="00A95D1A">
        <w:trPr>
          <w:jc w:val="center"/>
        </w:trPr>
        <w:tc>
          <w:tcPr>
            <w:tcW w:w="4408" w:type="dxa"/>
            <w:vAlign w:val="center"/>
          </w:tcPr>
          <w:p w:rsidR="008D5AE5" w:rsidRPr="00441E29" w:rsidRDefault="008D5AE5" w:rsidP="008D5AE5">
            <w:pPr>
              <w:pStyle w:val="ListParagraph"/>
              <w:ind w:left="-74"/>
              <w:jc w:val="center"/>
              <w:rPr>
                <w:rFonts w:asciiTheme="minorHAnsi" w:hAnsiTheme="minorHAnsi" w:cstheme="minorHAnsi"/>
                <w:b/>
                <w:color w:val="000000" w:themeColor="text1"/>
                <w:sz w:val="22"/>
                <w:szCs w:val="22"/>
              </w:rPr>
            </w:pPr>
            <w:r w:rsidRPr="00441E29">
              <w:rPr>
                <w:rFonts w:asciiTheme="minorHAnsi" w:hAnsiTheme="minorHAnsi" w:cstheme="minorHAnsi"/>
                <w:b/>
                <w:color w:val="000000" w:themeColor="text1"/>
                <w:sz w:val="22"/>
                <w:szCs w:val="22"/>
              </w:rPr>
              <w:t>Task</w:t>
            </w:r>
          </w:p>
        </w:tc>
        <w:tc>
          <w:tcPr>
            <w:tcW w:w="1170" w:type="dxa"/>
          </w:tcPr>
          <w:p w:rsidR="008D5AE5" w:rsidRPr="00441E29" w:rsidRDefault="008D5AE5" w:rsidP="008D5AE5">
            <w:pPr>
              <w:pStyle w:val="ListParagraph"/>
              <w:ind w:left="-108"/>
              <w:jc w:val="center"/>
              <w:rPr>
                <w:rFonts w:asciiTheme="minorHAnsi" w:hAnsiTheme="minorHAnsi" w:cstheme="minorHAnsi"/>
                <w:b/>
                <w:color w:val="000000" w:themeColor="text1"/>
                <w:sz w:val="22"/>
                <w:szCs w:val="22"/>
              </w:rPr>
            </w:pPr>
            <w:r w:rsidRPr="00441E29">
              <w:rPr>
                <w:rFonts w:asciiTheme="minorHAnsi" w:hAnsiTheme="minorHAnsi" w:cstheme="minorHAnsi"/>
                <w:b/>
                <w:color w:val="000000" w:themeColor="text1"/>
                <w:sz w:val="22"/>
                <w:szCs w:val="22"/>
              </w:rPr>
              <w:t>Task Time (Minutes)</w:t>
            </w:r>
          </w:p>
        </w:tc>
        <w:tc>
          <w:tcPr>
            <w:tcW w:w="1310" w:type="dxa"/>
            <w:vAlign w:val="center"/>
          </w:tcPr>
          <w:p w:rsidR="008D5AE5" w:rsidRPr="00441E29" w:rsidRDefault="008D5AE5" w:rsidP="008D5AE5">
            <w:pPr>
              <w:pStyle w:val="ListParagraph"/>
              <w:ind w:left="-71"/>
              <w:jc w:val="center"/>
              <w:rPr>
                <w:rFonts w:asciiTheme="minorHAnsi" w:hAnsiTheme="minorHAnsi" w:cstheme="minorHAnsi"/>
                <w:b/>
                <w:color w:val="000000" w:themeColor="text1"/>
                <w:sz w:val="22"/>
                <w:szCs w:val="22"/>
              </w:rPr>
            </w:pPr>
            <w:r w:rsidRPr="00441E29">
              <w:rPr>
                <w:rFonts w:asciiTheme="minorHAnsi" w:hAnsiTheme="minorHAnsi" w:cstheme="minorHAnsi"/>
                <w:b/>
                <w:color w:val="000000" w:themeColor="text1"/>
                <w:sz w:val="22"/>
                <w:szCs w:val="22"/>
              </w:rPr>
              <w:t>Predecessors</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Mold head, arms, legs, and torso</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5</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Trim excess plastic from arms and legs</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3</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1</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Trim excess plastic from head</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2</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1</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Trim excess plastic from torso</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2</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1</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Print Box</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3</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Paint face on head</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3</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3</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Sew hair to head</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5</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6</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Snap legs, arms, head, and torso together</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2</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2, 4, 7</w:t>
            </w:r>
          </w:p>
        </w:tc>
      </w:tr>
      <w:tr w:rsidR="008D5AE5" w:rsidRPr="00441E29" w:rsidTr="00A95D1A">
        <w:trPr>
          <w:jc w:val="center"/>
        </w:trPr>
        <w:tc>
          <w:tcPr>
            <w:tcW w:w="4408" w:type="dxa"/>
          </w:tcPr>
          <w:p w:rsidR="008D5AE5" w:rsidRPr="005D3D45" w:rsidRDefault="008D5AE5" w:rsidP="00A95D1A">
            <w:pPr>
              <w:pStyle w:val="ListParagraph"/>
              <w:numPr>
                <w:ilvl w:val="0"/>
                <w:numId w:val="36"/>
              </w:numPr>
              <w:ind w:left="341" w:hanging="359"/>
              <w:rPr>
                <w:rFonts w:asciiTheme="minorHAnsi" w:hAnsiTheme="minorHAnsi" w:cstheme="minorHAnsi"/>
                <w:color w:val="000000" w:themeColor="text1"/>
                <w:sz w:val="22"/>
                <w:szCs w:val="22"/>
              </w:rPr>
            </w:pPr>
            <w:r w:rsidRPr="005D3D45">
              <w:rPr>
                <w:rFonts w:asciiTheme="minorHAnsi" w:hAnsiTheme="minorHAnsi" w:cstheme="minorHAnsi"/>
                <w:color w:val="000000" w:themeColor="text1"/>
                <w:sz w:val="22"/>
                <w:szCs w:val="22"/>
              </w:rPr>
              <w:t>Package</w:t>
            </w:r>
          </w:p>
        </w:tc>
        <w:tc>
          <w:tcPr>
            <w:tcW w:w="1170" w:type="dxa"/>
          </w:tcPr>
          <w:p w:rsidR="008D5AE5" w:rsidRPr="00441E29" w:rsidRDefault="008D5AE5" w:rsidP="008D5AE5">
            <w:pPr>
              <w:ind w:left="-108"/>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5</w:t>
            </w:r>
          </w:p>
        </w:tc>
        <w:tc>
          <w:tcPr>
            <w:tcW w:w="1310" w:type="dxa"/>
          </w:tcPr>
          <w:p w:rsidR="008D5AE5" w:rsidRPr="00441E29" w:rsidRDefault="008D5AE5" w:rsidP="008D5AE5">
            <w:pPr>
              <w:ind w:left="-71"/>
              <w:jc w:val="center"/>
              <w:rPr>
                <w:rFonts w:asciiTheme="minorHAnsi" w:hAnsiTheme="minorHAnsi" w:cstheme="minorHAnsi"/>
                <w:color w:val="000000" w:themeColor="text1"/>
                <w:sz w:val="22"/>
                <w:szCs w:val="22"/>
              </w:rPr>
            </w:pPr>
            <w:r w:rsidRPr="00441E29">
              <w:rPr>
                <w:rFonts w:asciiTheme="minorHAnsi" w:hAnsiTheme="minorHAnsi" w:cstheme="minorHAnsi"/>
                <w:color w:val="000000" w:themeColor="text1"/>
                <w:sz w:val="22"/>
                <w:szCs w:val="22"/>
              </w:rPr>
              <w:t>5, 8</w:t>
            </w:r>
          </w:p>
        </w:tc>
      </w:tr>
    </w:tbl>
    <w:p w:rsidR="008D5AE5" w:rsidRPr="00441E29" w:rsidRDefault="008D5AE5" w:rsidP="008D5AE5">
      <w:pPr>
        <w:pStyle w:val="ListParagraph"/>
        <w:spacing w:line="276" w:lineRule="auto"/>
        <w:jc w:val="both"/>
        <w:rPr>
          <w:rFonts w:asciiTheme="minorHAnsi" w:hAnsiTheme="minorHAnsi" w:cstheme="minorHAnsi"/>
          <w:sz w:val="22"/>
          <w:szCs w:val="22"/>
        </w:rPr>
      </w:pPr>
    </w:p>
    <w:p w:rsidR="008D5AE5" w:rsidRPr="00441E29" w:rsidRDefault="008D5AE5" w:rsidP="008D5AE5">
      <w:pPr>
        <w:pStyle w:val="ListParagraph"/>
        <w:spacing w:line="276" w:lineRule="auto"/>
        <w:jc w:val="both"/>
        <w:rPr>
          <w:rFonts w:asciiTheme="minorHAnsi" w:hAnsiTheme="minorHAnsi" w:cstheme="minorHAnsi"/>
          <w:sz w:val="22"/>
          <w:szCs w:val="22"/>
        </w:rPr>
      </w:pPr>
    </w:p>
    <w:p w:rsidR="008D5AE5" w:rsidRPr="00441E29" w:rsidRDefault="008026AB" w:rsidP="008D5AE5">
      <w:pPr>
        <w:pStyle w:val="ListParagraph"/>
        <w:numPr>
          <w:ilvl w:val="0"/>
          <w:numId w:val="29"/>
        </w:numPr>
        <w:spacing w:line="276" w:lineRule="auto"/>
        <w:jc w:val="both"/>
        <w:rPr>
          <w:rFonts w:asciiTheme="minorHAnsi" w:hAnsiTheme="minorHAnsi" w:cstheme="minorHAnsi"/>
          <w:sz w:val="22"/>
          <w:szCs w:val="22"/>
        </w:rPr>
      </w:pPr>
      <w:r>
        <w:rPr>
          <w:rFonts w:asciiTheme="minorHAnsi" w:hAnsiTheme="minorHAnsi" w:cstheme="minorHAnsi"/>
          <w:b/>
          <w:sz w:val="22"/>
          <w:szCs w:val="22"/>
        </w:rPr>
        <w:t>(5</w:t>
      </w:r>
      <w:r w:rsidR="00682677" w:rsidRPr="00682677">
        <w:rPr>
          <w:rFonts w:asciiTheme="minorHAnsi" w:hAnsiTheme="minorHAnsi" w:cstheme="minorHAnsi"/>
          <w:b/>
          <w:sz w:val="22"/>
          <w:szCs w:val="22"/>
        </w:rPr>
        <w:t xml:space="preserve"> points)</w:t>
      </w:r>
      <w:r w:rsidR="00682677">
        <w:rPr>
          <w:rFonts w:asciiTheme="minorHAnsi" w:hAnsiTheme="minorHAnsi" w:cstheme="minorHAnsi"/>
          <w:sz w:val="22"/>
          <w:szCs w:val="22"/>
        </w:rPr>
        <w:t xml:space="preserve"> </w:t>
      </w:r>
      <w:r w:rsidR="008D5AE5" w:rsidRPr="00441E29">
        <w:rPr>
          <w:rFonts w:asciiTheme="minorHAnsi" w:hAnsiTheme="minorHAnsi" w:cstheme="minorHAnsi"/>
          <w:sz w:val="22"/>
          <w:szCs w:val="22"/>
        </w:rPr>
        <w:t>Draw the precedence diagram for the tasks at the doll manufacturer.</w:t>
      </w:r>
    </w:p>
    <w:p w:rsidR="008D5AE5" w:rsidRPr="00441E29" w:rsidRDefault="008D5AE5" w:rsidP="008D5AE5">
      <w:pPr>
        <w:pStyle w:val="ListParagraph"/>
        <w:spacing w:after="120" w:line="276" w:lineRule="auto"/>
        <w:jc w:val="both"/>
        <w:rPr>
          <w:rFonts w:asciiTheme="minorHAnsi" w:hAnsiTheme="minorHAnsi" w:cstheme="minorHAnsi"/>
          <w:sz w:val="22"/>
          <w:szCs w:val="22"/>
        </w:rPr>
      </w:pPr>
    </w:p>
    <w:p w:rsidR="008D5AE5" w:rsidRDefault="008D5AE5" w:rsidP="008D5AE5">
      <w:pPr>
        <w:pStyle w:val="ListParagraph"/>
        <w:spacing w:after="120" w:line="276" w:lineRule="auto"/>
        <w:jc w:val="both"/>
        <w:rPr>
          <w:rFonts w:asciiTheme="minorHAnsi" w:hAnsiTheme="minorHAnsi" w:cstheme="minorHAnsi"/>
          <w:sz w:val="22"/>
          <w:szCs w:val="22"/>
        </w:rPr>
      </w:pPr>
    </w:p>
    <w:p w:rsidR="007568C3" w:rsidRDefault="007568C3" w:rsidP="008D5AE5">
      <w:pPr>
        <w:pStyle w:val="ListParagraph"/>
        <w:spacing w:after="120" w:line="276" w:lineRule="auto"/>
        <w:jc w:val="both"/>
        <w:rPr>
          <w:rFonts w:asciiTheme="minorHAnsi" w:hAnsiTheme="minorHAnsi" w:cstheme="minorHAnsi"/>
          <w:sz w:val="22"/>
          <w:szCs w:val="22"/>
        </w:rPr>
      </w:pPr>
    </w:p>
    <w:p w:rsidR="00C6783A" w:rsidRDefault="00C6783A" w:rsidP="008D5AE5">
      <w:pPr>
        <w:pStyle w:val="ListParagraph"/>
        <w:spacing w:after="120" w:line="276" w:lineRule="auto"/>
        <w:jc w:val="both"/>
        <w:rPr>
          <w:rFonts w:asciiTheme="minorHAnsi" w:hAnsiTheme="minorHAnsi" w:cstheme="minorHAnsi"/>
          <w:sz w:val="22"/>
          <w:szCs w:val="22"/>
        </w:rPr>
      </w:pPr>
    </w:p>
    <w:p w:rsidR="00C6783A" w:rsidRDefault="00C6783A" w:rsidP="008D5AE5">
      <w:pPr>
        <w:pStyle w:val="ListParagraph"/>
        <w:spacing w:after="120" w:line="276" w:lineRule="auto"/>
        <w:jc w:val="both"/>
        <w:rPr>
          <w:rFonts w:asciiTheme="minorHAnsi" w:hAnsiTheme="minorHAnsi" w:cstheme="minorHAnsi"/>
          <w:sz w:val="22"/>
          <w:szCs w:val="22"/>
        </w:rPr>
      </w:pPr>
    </w:p>
    <w:p w:rsidR="00C6783A" w:rsidRDefault="00C6783A" w:rsidP="008D5AE5">
      <w:pPr>
        <w:pStyle w:val="ListParagraph"/>
        <w:spacing w:after="120" w:line="276" w:lineRule="auto"/>
        <w:jc w:val="both"/>
        <w:rPr>
          <w:rFonts w:asciiTheme="minorHAnsi" w:hAnsiTheme="minorHAnsi" w:cstheme="minorHAnsi"/>
          <w:sz w:val="22"/>
          <w:szCs w:val="22"/>
        </w:rPr>
      </w:pPr>
    </w:p>
    <w:p w:rsidR="007568C3" w:rsidRDefault="007568C3" w:rsidP="008D5AE5">
      <w:pPr>
        <w:pStyle w:val="ListParagraph"/>
        <w:spacing w:after="120" w:line="276" w:lineRule="auto"/>
        <w:jc w:val="both"/>
        <w:rPr>
          <w:rFonts w:asciiTheme="minorHAnsi" w:hAnsiTheme="minorHAnsi" w:cstheme="minorHAnsi"/>
          <w:sz w:val="22"/>
          <w:szCs w:val="22"/>
        </w:rPr>
      </w:pPr>
    </w:p>
    <w:p w:rsidR="007568C3" w:rsidRDefault="007568C3" w:rsidP="008D5AE5">
      <w:pPr>
        <w:pStyle w:val="ListParagraph"/>
        <w:spacing w:after="120" w:line="276" w:lineRule="auto"/>
        <w:jc w:val="both"/>
        <w:rPr>
          <w:rFonts w:asciiTheme="minorHAnsi" w:hAnsiTheme="minorHAnsi" w:cstheme="minorHAnsi"/>
          <w:sz w:val="22"/>
          <w:szCs w:val="22"/>
        </w:rPr>
      </w:pPr>
    </w:p>
    <w:p w:rsidR="007568C3" w:rsidRDefault="007568C3" w:rsidP="008D5AE5">
      <w:pPr>
        <w:pStyle w:val="ListParagraph"/>
        <w:spacing w:after="120" w:line="276" w:lineRule="auto"/>
        <w:jc w:val="both"/>
        <w:rPr>
          <w:rFonts w:asciiTheme="minorHAnsi" w:hAnsiTheme="minorHAnsi" w:cstheme="minorHAnsi"/>
          <w:sz w:val="22"/>
          <w:szCs w:val="22"/>
        </w:rPr>
      </w:pPr>
    </w:p>
    <w:p w:rsidR="007568C3" w:rsidRDefault="007568C3" w:rsidP="008D5AE5">
      <w:pPr>
        <w:pStyle w:val="ListParagraph"/>
        <w:spacing w:after="120" w:line="276" w:lineRule="auto"/>
        <w:jc w:val="both"/>
        <w:rPr>
          <w:rFonts w:asciiTheme="minorHAnsi" w:hAnsiTheme="minorHAnsi" w:cstheme="minorHAnsi"/>
          <w:sz w:val="22"/>
          <w:szCs w:val="22"/>
        </w:rPr>
      </w:pPr>
    </w:p>
    <w:p w:rsidR="00C6783A" w:rsidRDefault="00C6783A" w:rsidP="008D5AE5">
      <w:pPr>
        <w:pStyle w:val="ListParagraph"/>
        <w:spacing w:after="120" w:line="276" w:lineRule="auto"/>
        <w:jc w:val="both"/>
        <w:rPr>
          <w:rFonts w:asciiTheme="minorHAnsi" w:hAnsiTheme="minorHAnsi" w:cstheme="minorHAnsi"/>
          <w:sz w:val="22"/>
          <w:szCs w:val="22"/>
        </w:rPr>
      </w:pPr>
    </w:p>
    <w:p w:rsidR="007568C3" w:rsidRPr="00441E29" w:rsidRDefault="00A447DB" w:rsidP="008D5AE5">
      <w:pPr>
        <w:pStyle w:val="ListParagraph"/>
        <w:spacing w:after="120" w:line="276" w:lineRule="auto"/>
        <w:jc w:val="both"/>
        <w:rPr>
          <w:rFonts w:asciiTheme="minorHAnsi" w:hAnsiTheme="minorHAnsi" w:cstheme="minorHAnsi"/>
          <w:sz w:val="22"/>
          <w:szCs w:val="22"/>
        </w:rPr>
      </w:pPr>
      <w:r>
        <w:rPr>
          <w:rFonts w:asciiTheme="minorHAnsi" w:hAnsiTheme="minorHAnsi" w:cstheme="minorHAnsi"/>
          <w:sz w:val="22"/>
          <w:szCs w:val="22"/>
        </w:rPr>
        <w:tab/>
      </w:r>
    </w:p>
    <w:p w:rsidR="008D5AE5" w:rsidRPr="00441E29" w:rsidRDefault="008026AB" w:rsidP="008D5AE5">
      <w:pPr>
        <w:pStyle w:val="ListParagraph"/>
        <w:numPr>
          <w:ilvl w:val="0"/>
          <w:numId w:val="29"/>
        </w:numPr>
        <w:spacing w:after="120" w:line="276" w:lineRule="auto"/>
        <w:jc w:val="both"/>
        <w:rPr>
          <w:rFonts w:asciiTheme="minorHAnsi" w:hAnsiTheme="minorHAnsi" w:cstheme="minorHAnsi"/>
          <w:sz w:val="22"/>
          <w:szCs w:val="22"/>
        </w:rPr>
      </w:pPr>
      <w:r>
        <w:rPr>
          <w:rFonts w:asciiTheme="minorHAnsi" w:hAnsiTheme="minorHAnsi" w:cstheme="minorHAnsi"/>
          <w:b/>
          <w:sz w:val="22"/>
          <w:szCs w:val="22"/>
        </w:rPr>
        <w:t>(3</w:t>
      </w:r>
      <w:r w:rsidR="00682677" w:rsidRPr="00682677">
        <w:rPr>
          <w:rFonts w:asciiTheme="minorHAnsi" w:hAnsiTheme="minorHAnsi" w:cstheme="minorHAnsi"/>
          <w:b/>
          <w:sz w:val="22"/>
          <w:szCs w:val="22"/>
        </w:rPr>
        <w:t xml:space="preserve"> points)</w:t>
      </w:r>
      <w:r w:rsidR="00682677">
        <w:rPr>
          <w:rFonts w:asciiTheme="minorHAnsi" w:hAnsiTheme="minorHAnsi" w:cstheme="minorHAnsi"/>
          <w:sz w:val="22"/>
          <w:szCs w:val="22"/>
        </w:rPr>
        <w:t xml:space="preserve"> </w:t>
      </w:r>
      <w:r w:rsidR="008D5AE5" w:rsidRPr="00441E29">
        <w:rPr>
          <w:rFonts w:asciiTheme="minorHAnsi" w:hAnsiTheme="minorHAnsi" w:cstheme="minorHAnsi"/>
          <w:sz w:val="22"/>
          <w:szCs w:val="22"/>
        </w:rPr>
        <w:t xml:space="preserve">Determine the desired cycle time. </w:t>
      </w:r>
    </w:p>
    <w:p w:rsidR="008D5AE5" w:rsidRDefault="008D5AE5" w:rsidP="008D5AE5">
      <w:pPr>
        <w:pStyle w:val="ListParagraph"/>
        <w:spacing w:after="120" w:line="276" w:lineRule="auto"/>
        <w:jc w:val="both"/>
        <w:rPr>
          <w:rFonts w:asciiTheme="minorHAnsi" w:hAnsiTheme="minorHAnsi" w:cstheme="minorHAnsi"/>
          <w:sz w:val="22"/>
          <w:szCs w:val="22"/>
        </w:rPr>
      </w:pPr>
    </w:p>
    <w:p w:rsidR="00C6783A" w:rsidRDefault="00C6783A" w:rsidP="008D5AE5">
      <w:pPr>
        <w:pStyle w:val="ListParagraph"/>
        <w:spacing w:after="120" w:line="276" w:lineRule="auto"/>
        <w:jc w:val="both"/>
        <w:rPr>
          <w:rFonts w:asciiTheme="minorHAnsi" w:hAnsiTheme="minorHAnsi" w:cstheme="minorHAnsi"/>
          <w:sz w:val="22"/>
          <w:szCs w:val="22"/>
        </w:rPr>
      </w:pPr>
    </w:p>
    <w:p w:rsidR="007568C3" w:rsidRPr="00441E29" w:rsidRDefault="007568C3" w:rsidP="008D5AE5">
      <w:pPr>
        <w:pStyle w:val="ListParagraph"/>
        <w:spacing w:after="120" w:line="276" w:lineRule="auto"/>
        <w:jc w:val="both"/>
        <w:rPr>
          <w:rFonts w:asciiTheme="minorHAnsi" w:hAnsiTheme="minorHAnsi" w:cstheme="minorHAnsi"/>
          <w:sz w:val="22"/>
          <w:szCs w:val="22"/>
        </w:rPr>
      </w:pPr>
    </w:p>
    <w:p w:rsidR="008D5AE5" w:rsidRPr="00441E29" w:rsidRDefault="008026AB" w:rsidP="008D5AE5">
      <w:pPr>
        <w:pStyle w:val="ListParagraph"/>
        <w:numPr>
          <w:ilvl w:val="0"/>
          <w:numId w:val="29"/>
        </w:numPr>
        <w:spacing w:after="120" w:line="276" w:lineRule="auto"/>
        <w:jc w:val="both"/>
        <w:rPr>
          <w:rFonts w:asciiTheme="minorHAnsi" w:hAnsiTheme="minorHAnsi" w:cstheme="minorHAnsi"/>
          <w:sz w:val="22"/>
          <w:szCs w:val="22"/>
        </w:rPr>
      </w:pPr>
      <w:r>
        <w:rPr>
          <w:rFonts w:asciiTheme="minorHAnsi" w:hAnsiTheme="minorHAnsi" w:cstheme="minorHAnsi"/>
          <w:b/>
          <w:sz w:val="22"/>
          <w:szCs w:val="22"/>
        </w:rPr>
        <w:lastRenderedPageBreak/>
        <w:t>(2</w:t>
      </w:r>
      <w:r w:rsidR="00682677" w:rsidRPr="00682677">
        <w:rPr>
          <w:rFonts w:asciiTheme="minorHAnsi" w:hAnsiTheme="minorHAnsi" w:cstheme="minorHAnsi"/>
          <w:b/>
          <w:sz w:val="22"/>
          <w:szCs w:val="22"/>
        </w:rPr>
        <w:t xml:space="preserve"> point)</w:t>
      </w:r>
      <w:r w:rsidR="00682677">
        <w:rPr>
          <w:rFonts w:asciiTheme="minorHAnsi" w:hAnsiTheme="minorHAnsi" w:cstheme="minorHAnsi"/>
          <w:sz w:val="22"/>
          <w:szCs w:val="22"/>
        </w:rPr>
        <w:t xml:space="preserve"> </w:t>
      </w:r>
      <w:r w:rsidR="008D5AE5" w:rsidRPr="00441E29">
        <w:rPr>
          <w:rFonts w:asciiTheme="minorHAnsi" w:hAnsiTheme="minorHAnsi" w:cstheme="minorHAnsi"/>
          <w:sz w:val="22"/>
          <w:szCs w:val="22"/>
        </w:rPr>
        <w:t>Determine the theoretical minimum number of stations needed.</w:t>
      </w:r>
    </w:p>
    <w:p w:rsidR="008D5AE5" w:rsidRDefault="008D5AE5" w:rsidP="008D5AE5">
      <w:pPr>
        <w:pStyle w:val="ListParagraph"/>
        <w:spacing w:after="120" w:line="276" w:lineRule="auto"/>
        <w:jc w:val="both"/>
        <w:rPr>
          <w:rFonts w:asciiTheme="minorHAnsi" w:hAnsiTheme="minorHAnsi" w:cstheme="minorHAnsi"/>
          <w:sz w:val="22"/>
          <w:szCs w:val="22"/>
        </w:rPr>
      </w:pPr>
    </w:p>
    <w:p w:rsidR="00C6783A" w:rsidRDefault="00C6783A" w:rsidP="008D5AE5">
      <w:pPr>
        <w:pStyle w:val="ListParagraph"/>
        <w:spacing w:after="120" w:line="276" w:lineRule="auto"/>
        <w:jc w:val="both"/>
        <w:rPr>
          <w:rFonts w:asciiTheme="minorHAnsi" w:hAnsiTheme="minorHAnsi" w:cstheme="minorHAnsi"/>
          <w:sz w:val="22"/>
          <w:szCs w:val="22"/>
        </w:rPr>
      </w:pPr>
    </w:p>
    <w:p w:rsidR="00C6783A" w:rsidRPr="00441E29" w:rsidRDefault="00C6783A" w:rsidP="008D5AE5">
      <w:pPr>
        <w:pStyle w:val="ListParagraph"/>
        <w:spacing w:after="120" w:line="276" w:lineRule="auto"/>
        <w:jc w:val="both"/>
        <w:rPr>
          <w:rFonts w:asciiTheme="minorHAnsi" w:hAnsiTheme="minorHAnsi" w:cstheme="minorHAnsi"/>
          <w:sz w:val="22"/>
          <w:szCs w:val="22"/>
        </w:rPr>
      </w:pPr>
    </w:p>
    <w:p w:rsidR="008D5AE5" w:rsidRPr="00441E29" w:rsidRDefault="008026AB" w:rsidP="008D5AE5">
      <w:pPr>
        <w:pStyle w:val="ListParagraph"/>
        <w:numPr>
          <w:ilvl w:val="0"/>
          <w:numId w:val="29"/>
        </w:numPr>
        <w:spacing w:after="120" w:line="276" w:lineRule="auto"/>
        <w:jc w:val="both"/>
        <w:rPr>
          <w:rFonts w:asciiTheme="minorHAnsi" w:hAnsiTheme="minorHAnsi" w:cstheme="minorHAnsi"/>
          <w:sz w:val="22"/>
          <w:szCs w:val="22"/>
        </w:rPr>
      </w:pPr>
      <w:r>
        <w:rPr>
          <w:rFonts w:asciiTheme="minorHAnsi" w:hAnsiTheme="minorHAnsi" w:cstheme="minorHAnsi"/>
          <w:b/>
          <w:sz w:val="22"/>
          <w:szCs w:val="22"/>
        </w:rPr>
        <w:t>(4</w:t>
      </w:r>
      <w:r w:rsidR="00682677" w:rsidRPr="00682677">
        <w:rPr>
          <w:rFonts w:asciiTheme="minorHAnsi" w:hAnsiTheme="minorHAnsi" w:cstheme="minorHAnsi"/>
          <w:b/>
          <w:sz w:val="22"/>
          <w:szCs w:val="22"/>
        </w:rPr>
        <w:t xml:space="preserve"> points)</w:t>
      </w:r>
      <w:r w:rsidR="00682677">
        <w:rPr>
          <w:rFonts w:asciiTheme="minorHAnsi" w:hAnsiTheme="minorHAnsi" w:cstheme="minorHAnsi"/>
          <w:sz w:val="22"/>
          <w:szCs w:val="22"/>
        </w:rPr>
        <w:t xml:space="preserve"> </w:t>
      </w:r>
      <w:r w:rsidR="008D5AE5" w:rsidRPr="00441E29">
        <w:rPr>
          <w:rFonts w:asciiTheme="minorHAnsi" w:hAnsiTheme="minorHAnsi" w:cstheme="minorHAnsi"/>
          <w:sz w:val="22"/>
          <w:szCs w:val="22"/>
        </w:rPr>
        <w:t>Assign tasks to stations in a forward manner using most following tasks priority rule. Write clearly in which order tasks are selected by the priority rule and which tasks are assigned to which station</w:t>
      </w:r>
      <w:r w:rsidR="000201AF">
        <w:rPr>
          <w:rFonts w:asciiTheme="minorHAnsi" w:hAnsiTheme="minorHAnsi" w:cstheme="minorHAnsi"/>
          <w:sz w:val="22"/>
          <w:szCs w:val="22"/>
        </w:rPr>
        <w:t>.</w:t>
      </w:r>
    </w:p>
    <w:p w:rsidR="008D5AE5" w:rsidRDefault="008D5AE5" w:rsidP="008D5AE5">
      <w:pPr>
        <w:pStyle w:val="ListParagraph"/>
        <w:spacing w:after="120" w:line="276" w:lineRule="auto"/>
        <w:jc w:val="both"/>
        <w:rPr>
          <w:rFonts w:asciiTheme="minorHAnsi" w:hAnsiTheme="minorHAnsi" w:cstheme="minorHAnsi"/>
          <w:b/>
          <w:sz w:val="22"/>
          <w:szCs w:val="22"/>
        </w:rPr>
      </w:pPr>
    </w:p>
    <w:p w:rsidR="007568C3" w:rsidRDefault="007568C3" w:rsidP="008D5AE5">
      <w:pPr>
        <w:pStyle w:val="ListParagraph"/>
        <w:spacing w:after="120" w:line="276" w:lineRule="auto"/>
        <w:jc w:val="both"/>
        <w:rPr>
          <w:rFonts w:asciiTheme="minorHAnsi" w:hAnsiTheme="minorHAnsi" w:cstheme="minorHAnsi"/>
          <w:b/>
          <w:sz w:val="22"/>
          <w:szCs w:val="22"/>
        </w:rPr>
      </w:pPr>
    </w:p>
    <w:p w:rsidR="00C6783A" w:rsidRDefault="00C6783A" w:rsidP="008D5AE5">
      <w:pPr>
        <w:pStyle w:val="ListParagraph"/>
        <w:spacing w:after="120" w:line="276" w:lineRule="auto"/>
        <w:jc w:val="both"/>
        <w:rPr>
          <w:rFonts w:asciiTheme="minorHAnsi" w:hAnsiTheme="minorHAnsi" w:cstheme="minorHAnsi"/>
          <w:b/>
          <w:sz w:val="22"/>
          <w:szCs w:val="22"/>
        </w:rPr>
      </w:pPr>
    </w:p>
    <w:p w:rsidR="00C6783A" w:rsidRDefault="00C6783A" w:rsidP="008D5AE5">
      <w:pPr>
        <w:pStyle w:val="ListParagraph"/>
        <w:spacing w:after="120" w:line="276" w:lineRule="auto"/>
        <w:jc w:val="both"/>
        <w:rPr>
          <w:rFonts w:asciiTheme="minorHAnsi" w:hAnsiTheme="minorHAnsi" w:cstheme="minorHAnsi"/>
          <w:b/>
          <w:sz w:val="22"/>
          <w:szCs w:val="22"/>
        </w:rPr>
      </w:pPr>
    </w:p>
    <w:p w:rsidR="00C6783A" w:rsidRDefault="00C6783A" w:rsidP="008D5AE5">
      <w:pPr>
        <w:pStyle w:val="ListParagraph"/>
        <w:spacing w:after="120" w:line="276" w:lineRule="auto"/>
        <w:jc w:val="both"/>
        <w:rPr>
          <w:rFonts w:asciiTheme="minorHAnsi" w:hAnsiTheme="minorHAnsi" w:cstheme="minorHAnsi"/>
          <w:b/>
          <w:sz w:val="22"/>
          <w:szCs w:val="22"/>
        </w:rPr>
      </w:pPr>
    </w:p>
    <w:p w:rsidR="007568C3" w:rsidRDefault="007568C3" w:rsidP="008D5AE5">
      <w:pPr>
        <w:pStyle w:val="ListParagraph"/>
        <w:spacing w:after="120" w:line="276" w:lineRule="auto"/>
        <w:jc w:val="both"/>
        <w:rPr>
          <w:rFonts w:asciiTheme="minorHAnsi" w:hAnsiTheme="minorHAnsi" w:cstheme="minorHAnsi"/>
          <w:b/>
          <w:sz w:val="22"/>
          <w:szCs w:val="22"/>
        </w:rPr>
      </w:pPr>
    </w:p>
    <w:p w:rsidR="007568C3" w:rsidRDefault="007568C3" w:rsidP="008D5AE5">
      <w:pPr>
        <w:pStyle w:val="ListParagraph"/>
        <w:spacing w:after="120" w:line="276" w:lineRule="auto"/>
        <w:jc w:val="both"/>
        <w:rPr>
          <w:rFonts w:asciiTheme="minorHAnsi" w:hAnsiTheme="minorHAnsi" w:cstheme="minorHAnsi"/>
          <w:b/>
          <w:sz w:val="22"/>
          <w:szCs w:val="22"/>
        </w:rPr>
      </w:pPr>
    </w:p>
    <w:p w:rsidR="007568C3" w:rsidRPr="00441E29" w:rsidRDefault="007568C3" w:rsidP="008D5AE5">
      <w:pPr>
        <w:pStyle w:val="ListParagraph"/>
        <w:spacing w:after="120" w:line="276" w:lineRule="auto"/>
        <w:jc w:val="both"/>
        <w:rPr>
          <w:rFonts w:asciiTheme="minorHAnsi" w:hAnsiTheme="minorHAnsi" w:cstheme="minorHAnsi"/>
          <w:b/>
          <w:sz w:val="22"/>
          <w:szCs w:val="22"/>
        </w:rPr>
      </w:pPr>
    </w:p>
    <w:p w:rsidR="00C6783A" w:rsidRPr="00C6783A" w:rsidRDefault="00A447DB" w:rsidP="00921349">
      <w:pPr>
        <w:pStyle w:val="ListParagraph"/>
        <w:numPr>
          <w:ilvl w:val="0"/>
          <w:numId w:val="29"/>
        </w:numPr>
        <w:tabs>
          <w:tab w:val="clear" w:pos="720"/>
        </w:tabs>
        <w:spacing w:after="120" w:line="276" w:lineRule="auto"/>
        <w:jc w:val="both"/>
        <w:rPr>
          <w:rFonts w:asciiTheme="minorHAnsi" w:hAnsiTheme="minorHAnsi" w:cstheme="minorHAnsi"/>
          <w:sz w:val="22"/>
          <w:szCs w:val="22"/>
        </w:rPr>
      </w:pPr>
      <w:r>
        <w:rPr>
          <w:rFonts w:asciiTheme="minorHAnsi" w:hAnsiTheme="minorHAnsi" w:cstheme="minorHAnsi"/>
          <w:b/>
          <w:sz w:val="22"/>
          <w:szCs w:val="22"/>
        </w:rPr>
        <w:t>(3</w:t>
      </w:r>
      <w:r w:rsidR="00682677" w:rsidRPr="00682677">
        <w:rPr>
          <w:rFonts w:asciiTheme="minorHAnsi" w:hAnsiTheme="minorHAnsi" w:cstheme="minorHAnsi"/>
          <w:b/>
          <w:sz w:val="22"/>
          <w:szCs w:val="22"/>
        </w:rPr>
        <w:t xml:space="preserve"> points)</w:t>
      </w:r>
      <w:r w:rsidR="00682677">
        <w:rPr>
          <w:rFonts w:asciiTheme="minorHAnsi" w:hAnsiTheme="minorHAnsi" w:cstheme="minorHAnsi"/>
          <w:sz w:val="22"/>
          <w:szCs w:val="22"/>
        </w:rPr>
        <w:t xml:space="preserve"> </w:t>
      </w:r>
      <w:r w:rsidR="008D5AE5" w:rsidRPr="00441E29">
        <w:rPr>
          <w:rFonts w:asciiTheme="minorHAnsi" w:hAnsiTheme="minorHAnsi" w:cstheme="minorHAnsi"/>
          <w:sz w:val="22"/>
          <w:szCs w:val="22"/>
        </w:rPr>
        <w:t>Calculate the efficiency of the line obtained in part 4 assuming th</w:t>
      </w:r>
      <w:r w:rsidR="007568C3">
        <w:rPr>
          <w:rFonts w:asciiTheme="minorHAnsi" w:hAnsiTheme="minorHAnsi" w:cstheme="minorHAnsi"/>
          <w:sz w:val="22"/>
          <w:szCs w:val="22"/>
        </w:rPr>
        <w:t xml:space="preserve">e cycle time obtained in part </w:t>
      </w:r>
      <w:r w:rsidR="00265BA8">
        <w:rPr>
          <w:rFonts w:asciiTheme="minorHAnsi" w:hAnsiTheme="minorHAnsi" w:cstheme="minorHAnsi"/>
          <w:sz w:val="22"/>
          <w:szCs w:val="22"/>
        </w:rPr>
        <w:t>2.</w:t>
      </w:r>
      <w:r>
        <w:rPr>
          <w:rFonts w:asciiTheme="minorHAnsi" w:hAnsiTheme="minorHAnsi" w:cstheme="minorHAnsi"/>
          <w:sz w:val="22"/>
          <w:szCs w:val="22"/>
        </w:rPr>
        <w:t xml:space="preserve"> Explain what </w:t>
      </w:r>
      <w:r w:rsidR="00C6783A">
        <w:rPr>
          <w:rFonts w:asciiTheme="minorHAnsi" w:hAnsiTheme="minorHAnsi" w:cstheme="minorHAnsi"/>
          <w:sz w:val="22"/>
          <w:szCs w:val="22"/>
        </w:rPr>
        <w:t>the efficiency score</w:t>
      </w:r>
      <w:r>
        <w:rPr>
          <w:rFonts w:asciiTheme="minorHAnsi" w:hAnsiTheme="minorHAnsi" w:cstheme="minorHAnsi"/>
          <w:sz w:val="22"/>
          <w:szCs w:val="22"/>
        </w:rPr>
        <w:t xml:space="preserve"> </w:t>
      </w:r>
      <w:r w:rsidR="00C6783A">
        <w:rPr>
          <w:rFonts w:asciiTheme="minorHAnsi" w:hAnsiTheme="minorHAnsi" w:cstheme="minorHAnsi"/>
          <w:sz w:val="22"/>
          <w:szCs w:val="22"/>
        </w:rPr>
        <w:t xml:space="preserve">you obtained </w:t>
      </w:r>
      <w:r w:rsidR="000201AF">
        <w:rPr>
          <w:rFonts w:asciiTheme="minorHAnsi" w:hAnsiTheme="minorHAnsi" w:cstheme="minorHAnsi"/>
          <w:sz w:val="22"/>
          <w:szCs w:val="22"/>
        </w:rPr>
        <w:t>means for the production line.</w:t>
      </w:r>
      <w:r w:rsidR="00C6783A">
        <w:rPr>
          <w:rFonts w:asciiTheme="minorHAnsi" w:hAnsiTheme="minorHAnsi" w:cstheme="minorHAnsi"/>
          <w:sz w:val="22"/>
          <w:szCs w:val="22"/>
        </w:rPr>
        <w:t xml:space="preserve"> </w:t>
      </w:r>
      <w:r w:rsidR="00C6783A" w:rsidRPr="00C6783A">
        <w:rPr>
          <w:rFonts w:asciiTheme="minorHAnsi" w:hAnsiTheme="minorHAnsi" w:cstheme="minorHAnsi"/>
          <w:sz w:val="22"/>
          <w:szCs w:val="22"/>
        </w:rPr>
        <w:t>(If you weren’t successful at completing part 4 or part 2, make and clearly state any reasonable assumption for these values.</w:t>
      </w:r>
    </w:p>
    <w:p w:rsidR="00C6783A" w:rsidRDefault="00C6783A" w:rsidP="007568C3">
      <w:pPr>
        <w:spacing w:after="120" w:line="276" w:lineRule="auto"/>
        <w:jc w:val="both"/>
        <w:rPr>
          <w:rFonts w:asciiTheme="minorHAnsi" w:hAnsiTheme="minorHAnsi" w:cstheme="minorHAnsi"/>
          <w:sz w:val="22"/>
          <w:szCs w:val="22"/>
        </w:rPr>
      </w:pPr>
    </w:p>
    <w:p w:rsidR="00C6783A" w:rsidRDefault="00C6783A" w:rsidP="007568C3">
      <w:pPr>
        <w:spacing w:after="120" w:line="276" w:lineRule="auto"/>
        <w:jc w:val="both"/>
        <w:rPr>
          <w:rFonts w:asciiTheme="minorHAnsi" w:hAnsiTheme="minorHAnsi" w:cstheme="minorHAnsi"/>
          <w:sz w:val="22"/>
          <w:szCs w:val="22"/>
        </w:rPr>
      </w:pPr>
    </w:p>
    <w:p w:rsidR="007568C3" w:rsidRDefault="007568C3" w:rsidP="007568C3">
      <w:pPr>
        <w:spacing w:after="120" w:line="276" w:lineRule="auto"/>
        <w:jc w:val="both"/>
        <w:rPr>
          <w:rFonts w:asciiTheme="minorHAnsi" w:hAnsiTheme="minorHAnsi" w:cstheme="minorHAnsi"/>
          <w:sz w:val="22"/>
          <w:szCs w:val="22"/>
        </w:rPr>
      </w:pPr>
    </w:p>
    <w:p w:rsidR="007568C3" w:rsidRDefault="007568C3" w:rsidP="007568C3">
      <w:pPr>
        <w:spacing w:after="120" w:line="276" w:lineRule="auto"/>
        <w:jc w:val="both"/>
        <w:rPr>
          <w:rFonts w:asciiTheme="minorHAnsi" w:hAnsiTheme="minorHAnsi" w:cstheme="minorHAnsi"/>
          <w:sz w:val="22"/>
          <w:szCs w:val="22"/>
        </w:rPr>
      </w:pPr>
    </w:p>
    <w:p w:rsidR="007568C3" w:rsidRPr="007568C3" w:rsidRDefault="007568C3" w:rsidP="007568C3">
      <w:pPr>
        <w:spacing w:after="120" w:line="276" w:lineRule="auto"/>
        <w:jc w:val="both"/>
        <w:rPr>
          <w:rFonts w:asciiTheme="minorHAnsi" w:hAnsiTheme="minorHAnsi" w:cstheme="minorHAnsi"/>
          <w:sz w:val="22"/>
          <w:szCs w:val="22"/>
        </w:rPr>
      </w:pPr>
    </w:p>
    <w:p w:rsidR="0002386E" w:rsidRPr="00A447DB" w:rsidRDefault="00A447DB" w:rsidP="00A447DB">
      <w:pPr>
        <w:pStyle w:val="ListParagraph"/>
        <w:numPr>
          <w:ilvl w:val="0"/>
          <w:numId w:val="29"/>
        </w:numPr>
        <w:spacing w:after="120" w:line="276" w:lineRule="auto"/>
        <w:jc w:val="both"/>
        <w:rPr>
          <w:rFonts w:asciiTheme="minorHAnsi" w:hAnsiTheme="minorHAnsi" w:cstheme="minorHAnsi"/>
          <w:sz w:val="22"/>
          <w:szCs w:val="22"/>
        </w:rPr>
      </w:pPr>
      <w:r w:rsidRPr="00A447DB">
        <w:rPr>
          <w:rFonts w:asciiTheme="minorHAnsi" w:hAnsiTheme="minorHAnsi" w:cstheme="minorHAnsi"/>
          <w:b/>
          <w:sz w:val="22"/>
          <w:szCs w:val="22"/>
        </w:rPr>
        <w:t>(3 points)</w:t>
      </w:r>
      <w:r>
        <w:rPr>
          <w:rFonts w:asciiTheme="minorHAnsi" w:hAnsiTheme="minorHAnsi" w:cstheme="minorHAnsi"/>
          <w:sz w:val="22"/>
          <w:szCs w:val="22"/>
        </w:rPr>
        <w:t xml:space="preserve"> </w:t>
      </w:r>
      <w:r w:rsidR="0002386E" w:rsidRPr="00441E29">
        <w:rPr>
          <w:rFonts w:asciiTheme="minorHAnsi" w:hAnsiTheme="minorHAnsi" w:cstheme="minorHAnsi"/>
          <w:sz w:val="22"/>
          <w:szCs w:val="22"/>
        </w:rPr>
        <w:t xml:space="preserve">For </w:t>
      </w:r>
      <w:r w:rsidR="007568C3">
        <w:rPr>
          <w:rFonts w:asciiTheme="minorHAnsi" w:hAnsiTheme="minorHAnsi" w:cstheme="minorHAnsi"/>
          <w:sz w:val="22"/>
          <w:szCs w:val="22"/>
        </w:rPr>
        <w:t>technology related reason</w:t>
      </w:r>
      <w:r w:rsidR="00682677">
        <w:rPr>
          <w:rFonts w:asciiTheme="minorHAnsi" w:hAnsiTheme="minorHAnsi" w:cstheme="minorHAnsi"/>
          <w:sz w:val="22"/>
          <w:szCs w:val="22"/>
        </w:rPr>
        <w:t>s</w:t>
      </w:r>
      <w:r w:rsidR="007568C3">
        <w:rPr>
          <w:rFonts w:asciiTheme="minorHAnsi" w:hAnsiTheme="minorHAnsi" w:cstheme="minorHAnsi"/>
          <w:sz w:val="22"/>
          <w:szCs w:val="22"/>
        </w:rPr>
        <w:t>, T</w:t>
      </w:r>
      <w:r w:rsidR="0002386E" w:rsidRPr="00441E29">
        <w:rPr>
          <w:rFonts w:asciiTheme="minorHAnsi" w:hAnsiTheme="minorHAnsi" w:cstheme="minorHAnsi"/>
          <w:sz w:val="22"/>
          <w:szCs w:val="22"/>
        </w:rPr>
        <w:t xml:space="preserve">ask 4 CANNOT currently be combined with any other task and has to be a workstation by itself. </w:t>
      </w:r>
      <w:r w:rsidR="0002386E" w:rsidRPr="00A447DB">
        <w:rPr>
          <w:rFonts w:asciiTheme="minorHAnsi" w:hAnsiTheme="minorHAnsi" w:cstheme="minorHAnsi"/>
          <w:sz w:val="22"/>
          <w:szCs w:val="22"/>
        </w:rPr>
        <w:t>How does this impact your efficiency?</w:t>
      </w:r>
    </w:p>
    <w:p w:rsidR="00FC1FBD" w:rsidRDefault="00FC1FBD" w:rsidP="00FC1FBD">
      <w:pPr>
        <w:spacing w:after="120" w:line="276" w:lineRule="auto"/>
        <w:jc w:val="both"/>
        <w:rPr>
          <w:rFonts w:asciiTheme="minorHAnsi" w:hAnsiTheme="minorHAnsi" w:cstheme="minorHAnsi"/>
          <w:sz w:val="22"/>
          <w:szCs w:val="22"/>
        </w:rPr>
      </w:pPr>
    </w:p>
    <w:p w:rsidR="00FC1FBD" w:rsidRDefault="00FC1FBD" w:rsidP="00FC1FBD">
      <w:pPr>
        <w:spacing w:after="120" w:line="276" w:lineRule="auto"/>
        <w:jc w:val="both"/>
        <w:rPr>
          <w:rFonts w:asciiTheme="minorHAnsi" w:hAnsiTheme="minorHAnsi" w:cstheme="minorHAnsi"/>
          <w:sz w:val="22"/>
          <w:szCs w:val="22"/>
        </w:rPr>
      </w:pPr>
    </w:p>
    <w:p w:rsidR="00A447DB" w:rsidRDefault="00A447DB" w:rsidP="00FC1FBD">
      <w:pPr>
        <w:spacing w:after="120" w:line="276" w:lineRule="auto"/>
        <w:jc w:val="both"/>
        <w:rPr>
          <w:rFonts w:asciiTheme="minorHAnsi" w:hAnsiTheme="minorHAnsi" w:cstheme="minorHAnsi"/>
          <w:sz w:val="22"/>
          <w:szCs w:val="22"/>
        </w:rPr>
      </w:pPr>
    </w:p>
    <w:p w:rsidR="00A447DB" w:rsidRDefault="00A447DB" w:rsidP="00FC1FBD">
      <w:pPr>
        <w:spacing w:after="120" w:line="276" w:lineRule="auto"/>
        <w:jc w:val="both"/>
        <w:rPr>
          <w:rFonts w:asciiTheme="minorHAnsi" w:hAnsiTheme="minorHAnsi" w:cstheme="minorHAnsi"/>
          <w:sz w:val="22"/>
          <w:szCs w:val="22"/>
        </w:rPr>
      </w:pPr>
    </w:p>
    <w:p w:rsidR="003F44A9" w:rsidRDefault="003F44A9" w:rsidP="00FC1FBD">
      <w:pPr>
        <w:spacing w:after="120" w:line="276" w:lineRule="auto"/>
        <w:jc w:val="both"/>
        <w:rPr>
          <w:rFonts w:asciiTheme="minorHAnsi" w:hAnsiTheme="minorHAnsi" w:cstheme="minorHAnsi"/>
          <w:sz w:val="22"/>
          <w:szCs w:val="22"/>
        </w:rPr>
      </w:pPr>
    </w:p>
    <w:p w:rsidR="00F146EE" w:rsidRPr="00441E29" w:rsidRDefault="00F146EE" w:rsidP="000201AF">
      <w:pPr>
        <w:suppressAutoHyphens w:val="0"/>
        <w:spacing w:line="276" w:lineRule="auto"/>
        <w:ind w:left="36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Problem 2 (17</w:t>
      </w:r>
      <w:r w:rsidRPr="00441E29">
        <w:rPr>
          <w:rFonts w:asciiTheme="minorHAnsi" w:hAnsiTheme="minorHAnsi" w:cstheme="minorHAnsi"/>
          <w:b/>
          <w:bCs/>
          <w:color w:val="000000"/>
          <w:sz w:val="22"/>
          <w:szCs w:val="22"/>
        </w:rPr>
        <w:t>points)</w:t>
      </w:r>
    </w:p>
    <w:p w:rsidR="00F146EE" w:rsidRPr="00441E29" w:rsidRDefault="00F146EE" w:rsidP="00921349">
      <w:pPr>
        <w:suppressAutoHyphens w:val="0"/>
        <w:ind w:left="360"/>
        <w:jc w:val="both"/>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 xml:space="preserve">Having setup and balanced the assembly line for manufacturing dolls, the manufacturer wants to focus on quality. To this end, the director of operations at the doll factory has established the following process for checking quality. Every day, one doll is randomly selected and the doll is examined for defects – for example, strength of the head, leg, and arm connections to the torso are tested, the quality of the painted face is evaluated, the thickness and stitching of the hair is evaluated, etc. Each part that doesn’t meet the desired specifications is logged as a defect. The following data, results for 10 working days (week 1 and Week 2) at the factory, were carefully monitored by quality control, in order to build a control chart. </w:t>
      </w:r>
    </w:p>
    <w:p w:rsidR="00F146EE" w:rsidRPr="00441E29" w:rsidRDefault="00F146EE" w:rsidP="00F146EE">
      <w:pPr>
        <w:suppressAutoHyphens w:val="0"/>
        <w:ind w:left="720"/>
        <w:jc w:val="both"/>
        <w:rPr>
          <w:rFonts w:asciiTheme="minorHAnsi" w:hAnsiTheme="minorHAnsi" w:cstheme="minorHAnsi"/>
          <w:bCs/>
          <w:color w:val="000000"/>
          <w:sz w:val="22"/>
          <w:szCs w:val="22"/>
        </w:rPr>
      </w:pPr>
    </w:p>
    <w:tbl>
      <w:tblPr>
        <w:tblStyle w:val="LightGrid-Accent11"/>
        <w:tblW w:w="4005" w:type="dxa"/>
        <w:jc w:val="center"/>
        <w:tblInd w:w="0" w:type="dxa"/>
        <w:tblLook w:val="01E0"/>
      </w:tblPr>
      <w:tblGrid>
        <w:gridCol w:w="1883"/>
        <w:gridCol w:w="2122"/>
      </w:tblGrid>
      <w:tr w:rsidR="00F146EE" w:rsidRPr="00441E29" w:rsidTr="004A1510">
        <w:trPr>
          <w:jc w:val="center"/>
        </w:trPr>
        <w:tc>
          <w:tcPr>
            <w:tcW w:w="1883" w:type="dxa"/>
            <w:vAlign w:val="center"/>
          </w:tcPr>
          <w:p w:rsidR="00F146EE" w:rsidRPr="00441E29" w:rsidRDefault="00F146EE" w:rsidP="004A1510">
            <w:pPr>
              <w:suppressAutoHyphens w:val="0"/>
              <w:ind w:left="-25" w:firstLine="168"/>
              <w:rPr>
                <w:rFonts w:asciiTheme="minorHAnsi" w:hAnsiTheme="minorHAnsi" w:cstheme="minorHAnsi"/>
                <w:b/>
                <w:bCs/>
                <w:color w:val="000000"/>
                <w:sz w:val="22"/>
                <w:szCs w:val="22"/>
              </w:rPr>
            </w:pPr>
            <w:r w:rsidRPr="00441E29">
              <w:rPr>
                <w:rFonts w:asciiTheme="minorHAnsi" w:hAnsiTheme="minorHAnsi" w:cstheme="minorHAnsi"/>
                <w:b/>
                <w:bCs/>
                <w:color w:val="000000"/>
                <w:sz w:val="22"/>
                <w:szCs w:val="22"/>
              </w:rPr>
              <w:t>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
                <w:bCs/>
                <w:color w:val="000000"/>
                <w:sz w:val="22"/>
                <w:szCs w:val="22"/>
              </w:rPr>
            </w:pPr>
            <w:r w:rsidRPr="00441E29">
              <w:rPr>
                <w:rFonts w:asciiTheme="minorHAnsi" w:hAnsiTheme="minorHAnsi" w:cstheme="minorHAnsi"/>
                <w:b/>
                <w:bCs/>
                <w:color w:val="000000"/>
                <w:sz w:val="22"/>
                <w:szCs w:val="22"/>
              </w:rPr>
              <w:t>Number of defects per doll per day</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Monday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4</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Tuesday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3</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Wednesday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3</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Thursday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4</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Friday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5</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Monday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3</w:t>
            </w:r>
          </w:p>
        </w:tc>
      </w:tr>
      <w:tr w:rsidR="00F146EE" w:rsidRPr="00441E29" w:rsidTr="004A1510">
        <w:trPr>
          <w:trHeight w:val="60"/>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Tuesday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2</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Wednesday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2</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Thursday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3</w:t>
            </w:r>
          </w:p>
        </w:tc>
      </w:tr>
      <w:tr w:rsidR="00F146EE" w:rsidRPr="00441E29" w:rsidTr="004A1510">
        <w:trPr>
          <w:jc w:val="center"/>
        </w:trPr>
        <w:tc>
          <w:tcPr>
            <w:tcW w:w="1883" w:type="dxa"/>
            <w:vAlign w:val="center"/>
          </w:tcPr>
          <w:p w:rsidR="00F146EE" w:rsidRPr="00441E29" w:rsidRDefault="00F146EE"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Friday</w:t>
            </w:r>
          </w:p>
        </w:tc>
        <w:tc>
          <w:tcPr>
            <w:tcW w:w="2122" w:type="dxa"/>
            <w:vAlign w:val="center"/>
          </w:tcPr>
          <w:p w:rsidR="00F146EE" w:rsidRPr="00441E29" w:rsidRDefault="00F146EE"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5</w:t>
            </w:r>
          </w:p>
        </w:tc>
      </w:tr>
    </w:tbl>
    <w:p w:rsidR="00F146EE" w:rsidRPr="00441E29" w:rsidRDefault="00F146EE" w:rsidP="00F146EE">
      <w:pPr>
        <w:suppressAutoHyphens w:val="0"/>
        <w:ind w:left="720"/>
        <w:jc w:val="both"/>
        <w:rPr>
          <w:rFonts w:asciiTheme="minorHAnsi" w:hAnsiTheme="minorHAnsi" w:cstheme="minorHAnsi"/>
          <w:bCs/>
          <w:color w:val="000000"/>
          <w:sz w:val="22"/>
          <w:szCs w:val="22"/>
        </w:rPr>
      </w:pPr>
    </w:p>
    <w:p w:rsidR="00F146EE" w:rsidRPr="008419C5" w:rsidRDefault="00F146EE" w:rsidP="00921349">
      <w:pPr>
        <w:numPr>
          <w:ilvl w:val="0"/>
          <w:numId w:val="31"/>
        </w:numPr>
        <w:tabs>
          <w:tab w:val="clear" w:pos="720"/>
        </w:tabs>
        <w:suppressAutoHyphens w:val="0"/>
        <w:ind w:left="360" w:firstLine="0"/>
        <w:jc w:val="both"/>
        <w:rPr>
          <w:rFonts w:asciiTheme="minorHAnsi" w:hAnsiTheme="minorHAnsi" w:cstheme="minorHAnsi"/>
          <w:bCs/>
          <w:color w:val="000000"/>
          <w:sz w:val="22"/>
          <w:szCs w:val="22"/>
        </w:rPr>
      </w:pPr>
      <w:r w:rsidRPr="00682677">
        <w:rPr>
          <w:rFonts w:asciiTheme="minorHAnsi" w:hAnsiTheme="minorHAnsi" w:cstheme="minorHAnsi"/>
          <w:b/>
          <w:bCs/>
          <w:color w:val="000000"/>
          <w:sz w:val="22"/>
          <w:szCs w:val="22"/>
        </w:rPr>
        <w:t>(2 points)</w:t>
      </w:r>
      <w:r>
        <w:rPr>
          <w:rFonts w:asciiTheme="minorHAnsi" w:hAnsiTheme="minorHAnsi" w:cstheme="minorHAnsi"/>
          <w:bCs/>
          <w:color w:val="000000"/>
          <w:sz w:val="22"/>
          <w:szCs w:val="22"/>
        </w:rPr>
        <w:t xml:space="preserve"> </w:t>
      </w:r>
      <w:r w:rsidRPr="00441E29">
        <w:rPr>
          <w:rFonts w:asciiTheme="minorHAnsi" w:hAnsiTheme="minorHAnsi" w:cstheme="minorHAnsi"/>
          <w:bCs/>
          <w:color w:val="000000"/>
          <w:sz w:val="22"/>
          <w:szCs w:val="22"/>
        </w:rPr>
        <w:t>What kind of control chart would you</w:t>
      </w:r>
      <w:r w:rsidR="000201AF">
        <w:rPr>
          <w:rFonts w:asciiTheme="minorHAnsi" w:hAnsiTheme="minorHAnsi" w:cstheme="minorHAnsi"/>
          <w:bCs/>
          <w:color w:val="000000"/>
          <w:sz w:val="22"/>
          <w:szCs w:val="22"/>
        </w:rPr>
        <w:t xml:space="preserve"> use to monitor this process? W</w:t>
      </w:r>
      <w:r w:rsidRPr="00441E29">
        <w:rPr>
          <w:rFonts w:asciiTheme="minorHAnsi" w:hAnsiTheme="minorHAnsi" w:cstheme="minorHAnsi"/>
          <w:bCs/>
          <w:color w:val="000000"/>
          <w:sz w:val="22"/>
          <w:szCs w:val="22"/>
        </w:rPr>
        <w:t>hy?</w:t>
      </w:r>
      <w:r w:rsidR="000201AF">
        <w:rPr>
          <w:rFonts w:asciiTheme="minorHAnsi" w:hAnsiTheme="minorHAnsi" w:cstheme="minorHAnsi"/>
          <w:bCs/>
          <w:color w:val="000000"/>
          <w:sz w:val="22"/>
          <w:szCs w:val="22"/>
        </w:rPr>
        <w:t xml:space="preserve"> </w:t>
      </w:r>
    </w:p>
    <w:p w:rsidR="00C6783A" w:rsidRDefault="00C6783A"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8419C5" w:rsidRPr="00441E29" w:rsidRDefault="008419C5" w:rsidP="00F146EE">
      <w:pPr>
        <w:suppressAutoHyphens w:val="0"/>
        <w:ind w:left="720"/>
        <w:jc w:val="both"/>
        <w:rPr>
          <w:rFonts w:asciiTheme="minorHAnsi" w:hAnsiTheme="minorHAnsi" w:cstheme="minorHAnsi"/>
          <w:bCs/>
          <w:color w:val="000000"/>
          <w:sz w:val="22"/>
          <w:szCs w:val="22"/>
        </w:rPr>
      </w:pPr>
    </w:p>
    <w:p w:rsidR="00F146EE" w:rsidRPr="00441E29" w:rsidRDefault="00F146EE" w:rsidP="00F146EE">
      <w:pPr>
        <w:numPr>
          <w:ilvl w:val="0"/>
          <w:numId w:val="31"/>
        </w:numPr>
        <w:suppressAutoHyphens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Pr="00682677">
        <w:rPr>
          <w:rFonts w:asciiTheme="minorHAnsi" w:hAnsiTheme="minorHAnsi" w:cstheme="minorHAnsi"/>
          <w:b/>
          <w:bCs/>
          <w:color w:val="000000"/>
          <w:sz w:val="22"/>
          <w:szCs w:val="22"/>
        </w:rPr>
        <w:t xml:space="preserve"> points)</w:t>
      </w:r>
      <w:r>
        <w:rPr>
          <w:rFonts w:asciiTheme="minorHAnsi" w:hAnsiTheme="minorHAnsi" w:cstheme="minorHAnsi"/>
          <w:bCs/>
          <w:color w:val="000000"/>
          <w:sz w:val="22"/>
          <w:szCs w:val="22"/>
        </w:rPr>
        <w:t xml:space="preserve"> </w:t>
      </w:r>
      <w:r w:rsidRPr="00441E29">
        <w:rPr>
          <w:rFonts w:asciiTheme="minorHAnsi" w:hAnsiTheme="minorHAnsi" w:cstheme="minorHAnsi"/>
          <w:bCs/>
          <w:color w:val="000000"/>
          <w:sz w:val="22"/>
          <w:szCs w:val="22"/>
        </w:rPr>
        <w:t>What are the 3</w:t>
      </w:r>
      <w:r>
        <w:rPr>
          <w:rFonts w:asciiTheme="minorHAnsi" w:hAnsiTheme="minorHAnsi" w:cstheme="minorHAnsi"/>
          <w:bCs/>
          <w:color w:val="000000"/>
          <w:sz w:val="22"/>
          <w:szCs w:val="22"/>
        </w:rPr>
        <w:t>-</w:t>
      </w:r>
      <w:r w:rsidRPr="00441E29">
        <w:rPr>
          <w:rFonts w:asciiTheme="minorHAnsi" w:hAnsiTheme="minorHAnsi" w:cstheme="minorHAnsi"/>
          <w:bCs/>
          <w:color w:val="000000"/>
          <w:sz w:val="22"/>
          <w:szCs w:val="22"/>
        </w:rPr>
        <w:t>sigma control limits for this process?</w:t>
      </w: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921349" w:rsidRDefault="00921349" w:rsidP="00F146EE">
      <w:pPr>
        <w:suppressAutoHyphens w:val="0"/>
        <w:ind w:left="72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C6783A" w:rsidRDefault="00F146EE" w:rsidP="00921349">
      <w:pPr>
        <w:numPr>
          <w:ilvl w:val="0"/>
          <w:numId w:val="31"/>
        </w:numPr>
        <w:tabs>
          <w:tab w:val="clear" w:pos="720"/>
        </w:tabs>
        <w:suppressAutoHyphens w:val="0"/>
        <w:jc w:val="both"/>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lastRenderedPageBreak/>
        <w:t xml:space="preserve">Draw </w:t>
      </w:r>
      <w:r w:rsidR="00C6783A">
        <w:rPr>
          <w:rFonts w:asciiTheme="minorHAnsi" w:hAnsiTheme="minorHAnsi" w:cstheme="minorHAnsi"/>
          <w:bCs/>
          <w:color w:val="000000"/>
          <w:sz w:val="22"/>
          <w:szCs w:val="22"/>
        </w:rPr>
        <w:t xml:space="preserve">below </w:t>
      </w:r>
      <w:r w:rsidRPr="00441E29">
        <w:rPr>
          <w:rFonts w:asciiTheme="minorHAnsi" w:hAnsiTheme="minorHAnsi" w:cstheme="minorHAnsi"/>
          <w:bCs/>
          <w:color w:val="000000"/>
          <w:sz w:val="22"/>
          <w:szCs w:val="22"/>
        </w:rPr>
        <w:t xml:space="preserve">the control chart </w:t>
      </w:r>
      <w:r w:rsidR="000201AF">
        <w:rPr>
          <w:rFonts w:asciiTheme="minorHAnsi" w:hAnsiTheme="minorHAnsi" w:cstheme="minorHAnsi"/>
          <w:bCs/>
          <w:color w:val="000000"/>
          <w:sz w:val="22"/>
          <w:szCs w:val="22"/>
        </w:rPr>
        <w:t xml:space="preserve">that you </w:t>
      </w:r>
      <w:r w:rsidRPr="00441E29">
        <w:rPr>
          <w:rFonts w:asciiTheme="minorHAnsi" w:hAnsiTheme="minorHAnsi" w:cstheme="minorHAnsi"/>
          <w:bCs/>
          <w:color w:val="000000"/>
          <w:sz w:val="22"/>
          <w:szCs w:val="22"/>
        </w:rPr>
        <w:t>specified in part 1 of this question</w:t>
      </w:r>
      <w:r w:rsidR="00C6783A">
        <w:rPr>
          <w:rFonts w:asciiTheme="minorHAnsi" w:hAnsiTheme="minorHAnsi" w:cstheme="minorHAnsi"/>
          <w:bCs/>
          <w:color w:val="000000"/>
          <w:sz w:val="22"/>
          <w:szCs w:val="22"/>
        </w:rPr>
        <w:t>.</w:t>
      </w:r>
      <w:r w:rsidRPr="00441E29">
        <w:rPr>
          <w:rFonts w:asciiTheme="minorHAnsi" w:hAnsiTheme="minorHAnsi" w:cstheme="minorHAnsi"/>
          <w:bCs/>
          <w:color w:val="000000"/>
          <w:sz w:val="22"/>
          <w:szCs w:val="22"/>
        </w:rPr>
        <w:t xml:space="preserve"> </w:t>
      </w:r>
    </w:p>
    <w:p w:rsidR="00C6783A" w:rsidRDefault="00C6783A" w:rsidP="00C6783A">
      <w:pPr>
        <w:numPr>
          <w:ilvl w:val="1"/>
          <w:numId w:val="31"/>
        </w:numPr>
        <w:suppressAutoHyphens w:val="0"/>
        <w:jc w:val="both"/>
        <w:rPr>
          <w:rFonts w:asciiTheme="minorHAnsi" w:hAnsiTheme="minorHAnsi" w:cstheme="minorHAnsi"/>
          <w:bCs/>
          <w:color w:val="000000"/>
          <w:sz w:val="22"/>
          <w:szCs w:val="22"/>
        </w:rPr>
      </w:pPr>
      <w:r w:rsidRPr="00C6783A">
        <w:rPr>
          <w:rFonts w:asciiTheme="minorHAnsi" w:hAnsiTheme="minorHAnsi" w:cstheme="minorHAnsi"/>
          <w:b/>
          <w:bCs/>
          <w:color w:val="000000"/>
          <w:sz w:val="22"/>
          <w:szCs w:val="22"/>
        </w:rPr>
        <w:t>(3 points)</w:t>
      </w:r>
      <w:r>
        <w:rPr>
          <w:rFonts w:asciiTheme="minorHAnsi" w:hAnsiTheme="minorHAnsi" w:cstheme="minorHAnsi"/>
          <w:bCs/>
          <w:color w:val="000000"/>
          <w:sz w:val="22"/>
          <w:szCs w:val="22"/>
        </w:rPr>
        <w:t xml:space="preserve"> P</w:t>
      </w:r>
      <w:r w:rsidR="00F146EE" w:rsidRPr="00441E29">
        <w:rPr>
          <w:rFonts w:asciiTheme="minorHAnsi" w:hAnsiTheme="minorHAnsi" w:cstheme="minorHAnsi"/>
          <w:bCs/>
          <w:color w:val="000000"/>
          <w:sz w:val="22"/>
          <w:szCs w:val="22"/>
        </w:rPr>
        <w:t xml:space="preserve">lot the </w:t>
      </w:r>
      <w:r w:rsidR="00F146EE">
        <w:rPr>
          <w:rFonts w:asciiTheme="minorHAnsi" w:hAnsiTheme="minorHAnsi" w:cstheme="minorHAnsi"/>
          <w:bCs/>
          <w:color w:val="000000"/>
          <w:sz w:val="22"/>
          <w:szCs w:val="22"/>
        </w:rPr>
        <w:t xml:space="preserve">10 </w:t>
      </w:r>
      <w:r w:rsidR="00F146EE" w:rsidRPr="00441E29">
        <w:rPr>
          <w:rFonts w:asciiTheme="minorHAnsi" w:hAnsiTheme="minorHAnsi" w:cstheme="minorHAnsi"/>
          <w:bCs/>
          <w:color w:val="000000"/>
          <w:sz w:val="22"/>
          <w:szCs w:val="22"/>
        </w:rPr>
        <w:t xml:space="preserve">data </w:t>
      </w:r>
      <w:r w:rsidR="00F146EE">
        <w:rPr>
          <w:rFonts w:asciiTheme="minorHAnsi" w:hAnsiTheme="minorHAnsi" w:cstheme="minorHAnsi"/>
          <w:bCs/>
          <w:color w:val="000000"/>
          <w:sz w:val="22"/>
          <w:szCs w:val="22"/>
        </w:rPr>
        <w:t xml:space="preserve">points for Week 1 and Week 2. Do you recognize any </w:t>
      </w:r>
      <w:r>
        <w:rPr>
          <w:rFonts w:asciiTheme="minorHAnsi" w:hAnsiTheme="minorHAnsi" w:cstheme="minorHAnsi"/>
          <w:bCs/>
          <w:color w:val="000000"/>
          <w:sz w:val="22"/>
          <w:szCs w:val="22"/>
        </w:rPr>
        <w:t>special behavior</w:t>
      </w:r>
      <w:r w:rsidR="00F146EE">
        <w:rPr>
          <w:rFonts w:asciiTheme="minorHAnsi" w:hAnsiTheme="minorHAnsi" w:cstheme="minorHAnsi"/>
          <w:bCs/>
          <w:color w:val="000000"/>
          <w:sz w:val="22"/>
          <w:szCs w:val="22"/>
        </w:rPr>
        <w:t xml:space="preserve">? </w:t>
      </w:r>
      <w:r w:rsidR="00F146EE" w:rsidRPr="00362BB1">
        <w:rPr>
          <w:rFonts w:asciiTheme="minorHAnsi" w:hAnsiTheme="minorHAnsi" w:cstheme="minorHAnsi"/>
          <w:bCs/>
          <w:color w:val="000000"/>
          <w:sz w:val="22"/>
          <w:szCs w:val="22"/>
        </w:rPr>
        <w:t xml:space="preserve">Give an explanation for that </w:t>
      </w:r>
      <w:r>
        <w:rPr>
          <w:rFonts w:asciiTheme="minorHAnsi" w:hAnsiTheme="minorHAnsi" w:cstheme="minorHAnsi"/>
          <w:bCs/>
          <w:color w:val="000000"/>
          <w:sz w:val="22"/>
          <w:szCs w:val="22"/>
        </w:rPr>
        <w:t>behavior</w:t>
      </w:r>
    </w:p>
    <w:p w:rsidR="00DA7FBA" w:rsidRDefault="00DA7FBA" w:rsidP="00DA7FBA">
      <w:pPr>
        <w:suppressAutoHyphens w:val="0"/>
        <w:jc w:val="both"/>
        <w:rPr>
          <w:rFonts w:asciiTheme="minorHAnsi" w:hAnsiTheme="minorHAnsi" w:cstheme="minorHAnsi"/>
          <w:bCs/>
          <w:color w:val="000000"/>
          <w:sz w:val="22"/>
          <w:szCs w:val="22"/>
        </w:rPr>
      </w:pPr>
    </w:p>
    <w:p w:rsidR="00DA7FBA" w:rsidRDefault="00DA7FBA" w:rsidP="00DA7FBA">
      <w:pPr>
        <w:suppressAutoHyphens w:val="0"/>
        <w:jc w:val="both"/>
        <w:rPr>
          <w:rFonts w:asciiTheme="minorHAnsi" w:hAnsiTheme="minorHAnsi" w:cstheme="minorHAnsi"/>
          <w:bCs/>
          <w:color w:val="000000"/>
          <w:sz w:val="22"/>
          <w:szCs w:val="22"/>
        </w:rPr>
      </w:pPr>
      <w:r w:rsidRPr="00DA7FBA">
        <w:rPr>
          <w:rFonts w:asciiTheme="minorHAnsi" w:hAnsiTheme="minorHAnsi" w:cstheme="minorHAnsi"/>
          <w:bCs/>
          <w:noProof/>
          <w:color w:val="000000"/>
          <w:sz w:val="22"/>
          <w:szCs w:val="22"/>
          <w:lang w:eastAsia="en-US"/>
        </w:rPr>
        <w:drawing>
          <wp:inline distT="0" distB="0" distL="0" distR="0">
            <wp:extent cx="4584065" cy="2291715"/>
            <wp:effectExtent l="19050" t="0" r="6985"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4584065" cy="2291715"/>
                    </a:xfrm>
                    <a:prstGeom prst="rect">
                      <a:avLst/>
                    </a:prstGeom>
                    <a:noFill/>
                    <a:ln w="9525">
                      <a:noFill/>
                      <a:miter lim="800000"/>
                      <a:headEnd/>
                      <a:tailEnd/>
                    </a:ln>
                  </pic:spPr>
                </pic:pic>
              </a:graphicData>
            </a:graphic>
          </wp:inline>
        </w:drawing>
      </w:r>
    </w:p>
    <w:p w:rsidR="00DA7FBA" w:rsidRDefault="00DA7FBA" w:rsidP="00DA7FBA">
      <w:pPr>
        <w:suppressAutoHyphens w:val="0"/>
        <w:jc w:val="both"/>
        <w:rPr>
          <w:rFonts w:asciiTheme="minorHAnsi" w:hAnsiTheme="minorHAnsi" w:cstheme="minorHAnsi"/>
          <w:bCs/>
          <w:color w:val="000000"/>
          <w:sz w:val="22"/>
          <w:szCs w:val="22"/>
        </w:rPr>
      </w:pPr>
    </w:p>
    <w:p w:rsidR="00DA7FBA" w:rsidRDefault="00DA7FBA" w:rsidP="00DA7FBA">
      <w:pPr>
        <w:suppressAutoHyphens w:val="0"/>
        <w:jc w:val="both"/>
        <w:rPr>
          <w:rFonts w:asciiTheme="minorHAnsi" w:hAnsiTheme="minorHAnsi" w:cstheme="minorHAnsi"/>
          <w:bCs/>
          <w:color w:val="000000"/>
          <w:sz w:val="22"/>
          <w:szCs w:val="22"/>
        </w:rPr>
      </w:pPr>
    </w:p>
    <w:p w:rsidR="008419C5" w:rsidRDefault="008419C5" w:rsidP="00DA7FBA">
      <w:pPr>
        <w:suppressAutoHyphens w:val="0"/>
        <w:jc w:val="both"/>
        <w:rPr>
          <w:rFonts w:asciiTheme="minorHAnsi" w:hAnsiTheme="minorHAnsi" w:cstheme="minorHAnsi"/>
          <w:bCs/>
          <w:color w:val="000000"/>
          <w:sz w:val="22"/>
          <w:szCs w:val="22"/>
        </w:rPr>
      </w:pPr>
    </w:p>
    <w:p w:rsidR="008419C5" w:rsidRDefault="008419C5" w:rsidP="00DA7FBA">
      <w:pPr>
        <w:suppressAutoHyphens w:val="0"/>
        <w:jc w:val="both"/>
        <w:rPr>
          <w:rFonts w:asciiTheme="minorHAnsi" w:hAnsiTheme="minorHAnsi" w:cstheme="minorHAnsi"/>
          <w:bCs/>
          <w:color w:val="000000"/>
          <w:sz w:val="22"/>
          <w:szCs w:val="22"/>
        </w:rPr>
      </w:pPr>
    </w:p>
    <w:p w:rsidR="008419C5" w:rsidRDefault="008419C5" w:rsidP="00DA7FBA">
      <w:pPr>
        <w:suppressAutoHyphens w:val="0"/>
        <w:jc w:val="both"/>
        <w:rPr>
          <w:rFonts w:asciiTheme="minorHAnsi" w:hAnsiTheme="minorHAnsi" w:cstheme="minorHAnsi"/>
          <w:bCs/>
          <w:color w:val="000000"/>
          <w:sz w:val="22"/>
          <w:szCs w:val="22"/>
        </w:rPr>
      </w:pPr>
    </w:p>
    <w:p w:rsidR="00C6783A" w:rsidRDefault="00C6783A" w:rsidP="00C6783A">
      <w:pPr>
        <w:suppressAutoHyphens w:val="0"/>
        <w:ind w:left="1440"/>
        <w:jc w:val="both"/>
        <w:rPr>
          <w:rFonts w:asciiTheme="minorHAnsi" w:hAnsiTheme="minorHAnsi" w:cstheme="minorHAnsi"/>
          <w:bCs/>
          <w:color w:val="000000"/>
          <w:sz w:val="22"/>
          <w:szCs w:val="22"/>
        </w:rPr>
      </w:pPr>
    </w:p>
    <w:p w:rsidR="00C6783A" w:rsidRPr="00C6783A" w:rsidRDefault="00C6783A" w:rsidP="00C6783A">
      <w:pPr>
        <w:numPr>
          <w:ilvl w:val="1"/>
          <w:numId w:val="31"/>
        </w:numPr>
        <w:suppressAutoHyphens w:val="0"/>
        <w:jc w:val="both"/>
        <w:rPr>
          <w:rFonts w:asciiTheme="minorHAnsi" w:hAnsiTheme="minorHAnsi" w:cstheme="minorHAnsi"/>
          <w:bCs/>
          <w:color w:val="000000"/>
          <w:sz w:val="22"/>
          <w:szCs w:val="22"/>
        </w:rPr>
      </w:pPr>
      <w:r w:rsidRPr="00C6783A">
        <w:rPr>
          <w:rFonts w:asciiTheme="minorHAnsi" w:hAnsiTheme="minorHAnsi" w:cstheme="minorHAnsi"/>
          <w:b/>
          <w:bCs/>
          <w:color w:val="000000"/>
          <w:sz w:val="22"/>
          <w:szCs w:val="22"/>
        </w:rPr>
        <w:t>(2 points)</w:t>
      </w:r>
      <w:r w:rsidRPr="00C6783A">
        <w:rPr>
          <w:rFonts w:asciiTheme="minorHAnsi" w:hAnsiTheme="minorHAnsi" w:cstheme="minorHAnsi"/>
          <w:bCs/>
          <w:i/>
          <w:color w:val="000000"/>
          <w:sz w:val="22"/>
          <w:szCs w:val="22"/>
        </w:rPr>
        <w:t xml:space="preserve"> </w:t>
      </w:r>
      <w:r w:rsidRPr="00194AD1">
        <w:rPr>
          <w:rFonts w:asciiTheme="minorHAnsi" w:hAnsiTheme="minorHAnsi" w:cstheme="minorHAnsi"/>
          <w:bCs/>
          <w:color w:val="000000"/>
          <w:sz w:val="22"/>
          <w:szCs w:val="22"/>
        </w:rPr>
        <w:t xml:space="preserve">Control for the </w:t>
      </w:r>
      <w:r w:rsidR="000201AF" w:rsidRPr="00194AD1">
        <w:rPr>
          <w:rFonts w:asciiTheme="minorHAnsi" w:hAnsiTheme="minorHAnsi" w:cstheme="minorHAnsi"/>
          <w:bCs/>
          <w:color w:val="000000"/>
          <w:sz w:val="22"/>
          <w:szCs w:val="22"/>
          <w:u w:val="single"/>
        </w:rPr>
        <w:t>s</w:t>
      </w:r>
      <w:r w:rsidR="000201AF">
        <w:rPr>
          <w:rFonts w:asciiTheme="minorHAnsi" w:hAnsiTheme="minorHAnsi" w:cstheme="minorHAnsi"/>
          <w:bCs/>
          <w:color w:val="000000"/>
          <w:sz w:val="22"/>
          <w:szCs w:val="22"/>
          <w:u w:val="single"/>
        </w:rPr>
        <w:t>ubsequent</w:t>
      </w:r>
      <w:r w:rsidRPr="00C6783A">
        <w:rPr>
          <w:rFonts w:asciiTheme="minorHAnsi" w:hAnsiTheme="minorHAnsi" w:cstheme="minorHAnsi"/>
          <w:bCs/>
          <w:color w:val="000000"/>
          <w:sz w:val="22"/>
          <w:szCs w:val="22"/>
        </w:rPr>
        <w:t xml:space="preserve"> </w:t>
      </w:r>
      <w:r w:rsidRPr="00C6783A">
        <w:rPr>
          <w:rFonts w:asciiTheme="minorHAnsi" w:hAnsiTheme="minorHAnsi" w:cstheme="minorHAnsi"/>
          <w:b/>
          <w:bCs/>
          <w:color w:val="000000"/>
          <w:sz w:val="22"/>
          <w:szCs w:val="22"/>
        </w:rPr>
        <w:t>Week 3</w:t>
      </w:r>
      <w:r w:rsidRPr="00C6783A">
        <w:rPr>
          <w:rFonts w:asciiTheme="minorHAnsi" w:hAnsiTheme="minorHAnsi" w:cstheme="minorHAnsi"/>
          <w:bCs/>
          <w:color w:val="000000"/>
          <w:sz w:val="22"/>
          <w:szCs w:val="22"/>
        </w:rPr>
        <w:t xml:space="preserve"> by adding the following data to your previous chart. </w:t>
      </w:r>
    </w:p>
    <w:p w:rsidR="00C6783A" w:rsidRPr="00C6783A" w:rsidRDefault="00C6783A" w:rsidP="00C6783A">
      <w:pPr>
        <w:suppressAutoHyphens w:val="0"/>
        <w:ind w:left="1440"/>
        <w:jc w:val="both"/>
        <w:rPr>
          <w:rFonts w:asciiTheme="minorHAnsi" w:hAnsiTheme="minorHAnsi" w:cstheme="minorHAnsi"/>
          <w:bCs/>
          <w:color w:val="000000"/>
          <w:sz w:val="10"/>
          <w:szCs w:val="10"/>
        </w:rPr>
      </w:pPr>
    </w:p>
    <w:tbl>
      <w:tblPr>
        <w:tblStyle w:val="LightGrid-Accent11"/>
        <w:tblW w:w="4005" w:type="dxa"/>
        <w:jc w:val="center"/>
        <w:tblInd w:w="0" w:type="dxa"/>
        <w:tblLook w:val="01E0"/>
      </w:tblPr>
      <w:tblGrid>
        <w:gridCol w:w="1883"/>
        <w:gridCol w:w="2122"/>
      </w:tblGrid>
      <w:tr w:rsidR="00C6783A" w:rsidRPr="00441E29" w:rsidTr="004A1510">
        <w:trPr>
          <w:jc w:val="center"/>
        </w:trPr>
        <w:tc>
          <w:tcPr>
            <w:tcW w:w="1883" w:type="dxa"/>
            <w:vAlign w:val="center"/>
          </w:tcPr>
          <w:p w:rsidR="00C6783A" w:rsidRPr="00441E29" w:rsidRDefault="00C6783A" w:rsidP="004A1510">
            <w:pPr>
              <w:suppressAutoHyphens w:val="0"/>
              <w:ind w:left="-25" w:firstLine="168"/>
              <w:rPr>
                <w:rFonts w:asciiTheme="minorHAnsi" w:hAnsiTheme="minorHAnsi" w:cstheme="minorHAnsi"/>
                <w:b/>
                <w:bCs/>
                <w:color w:val="000000"/>
                <w:sz w:val="22"/>
                <w:szCs w:val="22"/>
              </w:rPr>
            </w:pPr>
            <w:r w:rsidRPr="00441E29">
              <w:rPr>
                <w:rFonts w:asciiTheme="minorHAnsi" w:hAnsiTheme="minorHAnsi" w:cstheme="minorHAnsi"/>
                <w:b/>
                <w:bCs/>
                <w:color w:val="000000"/>
                <w:sz w:val="22"/>
                <w:szCs w:val="22"/>
              </w:rPr>
              <w:t>Day</w:t>
            </w:r>
          </w:p>
        </w:tc>
        <w:tc>
          <w:tcPr>
            <w:tcW w:w="2122" w:type="dxa"/>
            <w:vAlign w:val="center"/>
          </w:tcPr>
          <w:p w:rsidR="00C6783A" w:rsidRPr="00441E29" w:rsidRDefault="00C6783A" w:rsidP="004A1510">
            <w:pPr>
              <w:suppressAutoHyphens w:val="0"/>
              <w:ind w:left="-25" w:firstLine="25"/>
              <w:jc w:val="center"/>
              <w:rPr>
                <w:rFonts w:asciiTheme="minorHAnsi" w:hAnsiTheme="minorHAnsi" w:cstheme="minorHAnsi"/>
                <w:b/>
                <w:bCs/>
                <w:color w:val="000000"/>
                <w:sz w:val="22"/>
                <w:szCs w:val="22"/>
              </w:rPr>
            </w:pPr>
            <w:r w:rsidRPr="00441E29">
              <w:rPr>
                <w:rFonts w:asciiTheme="minorHAnsi" w:hAnsiTheme="minorHAnsi" w:cstheme="minorHAnsi"/>
                <w:b/>
                <w:bCs/>
                <w:color w:val="000000"/>
                <w:sz w:val="22"/>
                <w:szCs w:val="22"/>
              </w:rPr>
              <w:t>Number of defects per doll per day</w:t>
            </w:r>
          </w:p>
        </w:tc>
      </w:tr>
      <w:tr w:rsidR="00C6783A" w:rsidRPr="00441E29" w:rsidTr="004A1510">
        <w:trPr>
          <w:jc w:val="center"/>
        </w:trPr>
        <w:tc>
          <w:tcPr>
            <w:tcW w:w="1883" w:type="dxa"/>
            <w:vAlign w:val="center"/>
          </w:tcPr>
          <w:p w:rsidR="00C6783A" w:rsidRPr="00441E29" w:rsidRDefault="00C6783A"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Monday</w:t>
            </w:r>
          </w:p>
        </w:tc>
        <w:tc>
          <w:tcPr>
            <w:tcW w:w="2122" w:type="dxa"/>
            <w:vAlign w:val="center"/>
          </w:tcPr>
          <w:p w:rsidR="00C6783A" w:rsidRPr="00441E29" w:rsidRDefault="00C6783A"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8</w:t>
            </w:r>
          </w:p>
        </w:tc>
      </w:tr>
      <w:tr w:rsidR="00C6783A" w:rsidRPr="00441E29" w:rsidTr="004A1510">
        <w:trPr>
          <w:jc w:val="center"/>
        </w:trPr>
        <w:tc>
          <w:tcPr>
            <w:tcW w:w="1883" w:type="dxa"/>
            <w:vAlign w:val="center"/>
          </w:tcPr>
          <w:p w:rsidR="00C6783A" w:rsidRPr="00441E29" w:rsidRDefault="00C6783A"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Tuesday</w:t>
            </w:r>
          </w:p>
        </w:tc>
        <w:tc>
          <w:tcPr>
            <w:tcW w:w="2122" w:type="dxa"/>
            <w:vAlign w:val="center"/>
          </w:tcPr>
          <w:p w:rsidR="00C6783A" w:rsidRPr="00441E29" w:rsidRDefault="00C6783A"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7</w:t>
            </w:r>
          </w:p>
        </w:tc>
      </w:tr>
      <w:tr w:rsidR="00C6783A" w:rsidRPr="00441E29" w:rsidTr="004A1510">
        <w:trPr>
          <w:jc w:val="center"/>
        </w:trPr>
        <w:tc>
          <w:tcPr>
            <w:tcW w:w="1883" w:type="dxa"/>
            <w:vAlign w:val="center"/>
          </w:tcPr>
          <w:p w:rsidR="00C6783A" w:rsidRPr="00441E29" w:rsidRDefault="00C6783A"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Wednesday</w:t>
            </w:r>
          </w:p>
        </w:tc>
        <w:tc>
          <w:tcPr>
            <w:tcW w:w="2122" w:type="dxa"/>
            <w:vAlign w:val="center"/>
          </w:tcPr>
          <w:p w:rsidR="00C6783A" w:rsidRPr="00441E29" w:rsidRDefault="00C6783A"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7</w:t>
            </w:r>
          </w:p>
        </w:tc>
      </w:tr>
      <w:tr w:rsidR="00C6783A" w:rsidRPr="00441E29" w:rsidTr="004A1510">
        <w:trPr>
          <w:jc w:val="center"/>
        </w:trPr>
        <w:tc>
          <w:tcPr>
            <w:tcW w:w="1883" w:type="dxa"/>
            <w:vAlign w:val="center"/>
          </w:tcPr>
          <w:p w:rsidR="00C6783A" w:rsidRPr="00441E29" w:rsidRDefault="00C6783A"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Thursday</w:t>
            </w:r>
          </w:p>
        </w:tc>
        <w:tc>
          <w:tcPr>
            <w:tcW w:w="2122" w:type="dxa"/>
            <w:vAlign w:val="center"/>
          </w:tcPr>
          <w:p w:rsidR="00C6783A" w:rsidRPr="00441E29" w:rsidRDefault="00C6783A"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8</w:t>
            </w:r>
          </w:p>
        </w:tc>
      </w:tr>
      <w:tr w:rsidR="00C6783A" w:rsidRPr="00441E29" w:rsidTr="004A1510">
        <w:trPr>
          <w:jc w:val="center"/>
        </w:trPr>
        <w:tc>
          <w:tcPr>
            <w:tcW w:w="1883" w:type="dxa"/>
            <w:vAlign w:val="center"/>
          </w:tcPr>
          <w:p w:rsidR="00C6783A" w:rsidRPr="00441E29" w:rsidRDefault="00C6783A" w:rsidP="004A1510">
            <w:pPr>
              <w:suppressAutoHyphens w:val="0"/>
              <w:ind w:left="143"/>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Friday</w:t>
            </w:r>
          </w:p>
        </w:tc>
        <w:tc>
          <w:tcPr>
            <w:tcW w:w="2122" w:type="dxa"/>
            <w:vAlign w:val="center"/>
          </w:tcPr>
          <w:p w:rsidR="00C6783A" w:rsidRPr="00441E29" w:rsidRDefault="00C6783A" w:rsidP="004A1510">
            <w:pPr>
              <w:suppressAutoHyphens w:val="0"/>
              <w:ind w:left="-25" w:firstLine="25"/>
              <w:jc w:val="center"/>
              <w:rPr>
                <w:rFonts w:asciiTheme="minorHAnsi" w:hAnsiTheme="minorHAnsi" w:cstheme="minorHAnsi"/>
                <w:bCs/>
                <w:color w:val="000000"/>
                <w:sz w:val="22"/>
                <w:szCs w:val="22"/>
              </w:rPr>
            </w:pPr>
            <w:r w:rsidRPr="00441E29">
              <w:rPr>
                <w:rFonts w:asciiTheme="minorHAnsi" w:hAnsiTheme="minorHAnsi" w:cstheme="minorHAnsi"/>
                <w:bCs/>
                <w:color w:val="000000"/>
                <w:sz w:val="22"/>
                <w:szCs w:val="22"/>
              </w:rPr>
              <w:t>10</w:t>
            </w:r>
          </w:p>
        </w:tc>
      </w:tr>
    </w:tbl>
    <w:p w:rsidR="00F146EE" w:rsidRDefault="00F146EE"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720"/>
        <w:jc w:val="both"/>
        <w:rPr>
          <w:rFonts w:asciiTheme="minorHAnsi" w:hAnsiTheme="minorHAnsi" w:cstheme="minorHAnsi"/>
          <w:bCs/>
          <w:color w:val="000000"/>
          <w:sz w:val="22"/>
          <w:szCs w:val="22"/>
        </w:rPr>
      </w:pPr>
    </w:p>
    <w:p w:rsidR="00F146EE" w:rsidRPr="00441E29" w:rsidRDefault="00F146EE" w:rsidP="00F146EE">
      <w:pPr>
        <w:numPr>
          <w:ilvl w:val="0"/>
          <w:numId w:val="31"/>
        </w:numPr>
        <w:suppressAutoHyphens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(3</w:t>
      </w:r>
      <w:r w:rsidRPr="00682677">
        <w:rPr>
          <w:rFonts w:asciiTheme="minorHAnsi" w:hAnsiTheme="minorHAnsi" w:cstheme="minorHAnsi"/>
          <w:b/>
          <w:bCs/>
          <w:color w:val="000000"/>
          <w:sz w:val="22"/>
          <w:szCs w:val="22"/>
        </w:rPr>
        <w:t xml:space="preserve"> points)</w:t>
      </w:r>
      <w:r>
        <w:rPr>
          <w:rFonts w:asciiTheme="minorHAnsi" w:hAnsiTheme="minorHAnsi" w:cstheme="minorHAnsi"/>
          <w:bCs/>
          <w:color w:val="000000"/>
          <w:sz w:val="22"/>
          <w:szCs w:val="22"/>
        </w:rPr>
        <w:t xml:space="preserve"> On which day of Week 3 did you recognize you are out-of control? C</w:t>
      </w:r>
      <w:r w:rsidRPr="00441E29">
        <w:rPr>
          <w:rFonts w:asciiTheme="minorHAnsi" w:hAnsiTheme="minorHAnsi" w:cstheme="minorHAnsi"/>
          <w:bCs/>
          <w:color w:val="000000"/>
          <w:sz w:val="22"/>
          <w:szCs w:val="22"/>
        </w:rPr>
        <w:t xml:space="preserve">ould you suggest a more comprehensive (i.e. better) way to measure whether your system is out of control? </w:t>
      </w:r>
      <w:r w:rsidRPr="00F146EE">
        <w:rPr>
          <w:rFonts w:asciiTheme="minorHAnsi" w:hAnsiTheme="minorHAnsi" w:cstheme="minorHAnsi"/>
          <w:bCs/>
          <w:i/>
          <w:color w:val="000000"/>
          <w:sz w:val="22"/>
          <w:szCs w:val="22"/>
        </w:rPr>
        <w:t>Hint:</w:t>
      </w:r>
      <w:r>
        <w:rPr>
          <w:rFonts w:asciiTheme="minorHAnsi" w:hAnsiTheme="minorHAnsi" w:cstheme="minorHAnsi"/>
          <w:bCs/>
          <w:i/>
          <w:color w:val="000000"/>
          <w:sz w:val="22"/>
          <w:szCs w:val="22"/>
        </w:rPr>
        <w:t xml:space="preserve"> look for a way that could support early detection of control issues. </w:t>
      </w:r>
    </w:p>
    <w:p w:rsidR="00F146EE" w:rsidRDefault="00F146EE" w:rsidP="00F146EE">
      <w:pPr>
        <w:suppressAutoHyphens w:val="0"/>
        <w:jc w:val="both"/>
        <w:rPr>
          <w:rFonts w:asciiTheme="minorHAnsi" w:hAnsiTheme="minorHAnsi" w:cstheme="minorHAnsi"/>
          <w:bCs/>
          <w:color w:val="000000"/>
          <w:sz w:val="22"/>
          <w:szCs w:val="22"/>
        </w:rPr>
      </w:pPr>
    </w:p>
    <w:p w:rsidR="00F146EE" w:rsidRDefault="00F146EE" w:rsidP="00F146EE">
      <w:pPr>
        <w:suppressAutoHyphens w:val="0"/>
        <w:jc w:val="both"/>
        <w:rPr>
          <w:rFonts w:asciiTheme="minorHAnsi" w:hAnsiTheme="minorHAnsi" w:cstheme="minorHAnsi"/>
          <w:bCs/>
          <w:color w:val="000000"/>
          <w:sz w:val="22"/>
          <w:szCs w:val="22"/>
        </w:rPr>
      </w:pPr>
    </w:p>
    <w:p w:rsidR="00F146EE" w:rsidRDefault="00F146EE" w:rsidP="00F146EE">
      <w:pPr>
        <w:suppressAutoHyphens w:val="0"/>
        <w:jc w:val="both"/>
        <w:rPr>
          <w:rFonts w:asciiTheme="minorHAnsi" w:hAnsiTheme="minorHAnsi" w:cstheme="minorHAnsi"/>
          <w:bCs/>
          <w:color w:val="000000"/>
          <w:sz w:val="22"/>
          <w:szCs w:val="22"/>
        </w:rPr>
      </w:pPr>
    </w:p>
    <w:p w:rsidR="00F146EE" w:rsidRDefault="00F146EE" w:rsidP="00F146EE">
      <w:pPr>
        <w:suppressAutoHyphens w:val="0"/>
        <w:jc w:val="both"/>
        <w:rPr>
          <w:rFonts w:asciiTheme="minorHAnsi" w:hAnsiTheme="minorHAnsi" w:cstheme="minorHAnsi"/>
          <w:bCs/>
          <w:color w:val="000000"/>
          <w:sz w:val="22"/>
          <w:szCs w:val="22"/>
        </w:rPr>
      </w:pPr>
    </w:p>
    <w:p w:rsidR="00F146EE" w:rsidRDefault="00F146EE" w:rsidP="00F146EE">
      <w:pPr>
        <w:suppressAutoHyphens w:val="0"/>
        <w:ind w:left="720"/>
        <w:jc w:val="both"/>
        <w:rPr>
          <w:rFonts w:asciiTheme="minorHAnsi" w:hAnsiTheme="minorHAnsi" w:cstheme="minorHAnsi"/>
          <w:bCs/>
          <w:color w:val="000000"/>
          <w:sz w:val="22"/>
          <w:szCs w:val="22"/>
        </w:rPr>
      </w:pPr>
    </w:p>
    <w:p w:rsidR="008419C5" w:rsidRDefault="008419C5" w:rsidP="00F146EE">
      <w:pPr>
        <w:suppressAutoHyphens w:val="0"/>
        <w:ind w:left="180"/>
        <w:jc w:val="both"/>
        <w:rPr>
          <w:rStyle w:val="BookTitle"/>
          <w:rFonts w:asciiTheme="minorHAnsi" w:hAnsiTheme="minorHAnsi" w:cstheme="minorHAnsi"/>
          <w:b w:val="0"/>
        </w:rPr>
      </w:pPr>
    </w:p>
    <w:p w:rsidR="008419C5" w:rsidRDefault="008419C5" w:rsidP="00F146EE">
      <w:pPr>
        <w:suppressAutoHyphens w:val="0"/>
        <w:ind w:left="180"/>
        <w:jc w:val="both"/>
        <w:rPr>
          <w:rStyle w:val="BookTitle"/>
          <w:rFonts w:asciiTheme="minorHAnsi" w:hAnsiTheme="minorHAnsi" w:cstheme="minorHAnsi"/>
          <w:b w:val="0"/>
        </w:rPr>
      </w:pPr>
    </w:p>
    <w:p w:rsidR="00F146EE" w:rsidRPr="00682677" w:rsidRDefault="00F146EE" w:rsidP="00921349">
      <w:pPr>
        <w:suppressAutoHyphens w:val="0"/>
        <w:ind w:left="360"/>
        <w:jc w:val="both"/>
        <w:rPr>
          <w:rFonts w:asciiTheme="minorHAnsi" w:hAnsiTheme="minorHAnsi" w:cstheme="minorHAnsi"/>
          <w:bCs/>
          <w:smallCaps/>
          <w:spacing w:val="5"/>
        </w:rPr>
      </w:pPr>
      <w:r w:rsidRPr="00682677">
        <w:rPr>
          <w:rStyle w:val="BookTitle"/>
          <w:rFonts w:asciiTheme="minorHAnsi" w:hAnsiTheme="minorHAnsi" w:cstheme="minorHAnsi"/>
          <w:b w:val="0"/>
        </w:rPr>
        <w:lastRenderedPageBreak/>
        <w:t>The following question is</w:t>
      </w:r>
      <w:r w:rsidR="000201AF">
        <w:rPr>
          <w:rStyle w:val="BookTitle"/>
          <w:rFonts w:asciiTheme="minorHAnsi" w:hAnsiTheme="minorHAnsi" w:cstheme="minorHAnsi"/>
          <w:b w:val="0"/>
        </w:rPr>
        <w:t xml:space="preserve"> independent </w:t>
      </w:r>
      <w:r w:rsidR="008419C5">
        <w:rPr>
          <w:rStyle w:val="BookTitle"/>
          <w:rFonts w:asciiTheme="minorHAnsi" w:hAnsiTheme="minorHAnsi" w:cstheme="minorHAnsi"/>
          <w:b w:val="0"/>
        </w:rPr>
        <w:t>of questions 2 to 4</w:t>
      </w:r>
      <w:r w:rsidRPr="00682677">
        <w:rPr>
          <w:rStyle w:val="BookTitle"/>
          <w:rFonts w:asciiTheme="minorHAnsi" w:hAnsiTheme="minorHAnsi" w:cstheme="minorHAnsi"/>
          <w:b w:val="0"/>
        </w:rPr>
        <w:t>.</w:t>
      </w:r>
    </w:p>
    <w:p w:rsidR="00F146EE" w:rsidRPr="00682677" w:rsidRDefault="00F146EE" w:rsidP="00F146EE">
      <w:pPr>
        <w:numPr>
          <w:ilvl w:val="0"/>
          <w:numId w:val="31"/>
        </w:numPr>
        <w:suppressAutoHyphens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(3</w:t>
      </w:r>
      <w:r w:rsidRPr="00682677">
        <w:rPr>
          <w:rFonts w:asciiTheme="minorHAnsi" w:hAnsiTheme="minorHAnsi" w:cstheme="minorHAnsi"/>
          <w:b/>
          <w:bCs/>
          <w:color w:val="000000"/>
          <w:sz w:val="22"/>
          <w:szCs w:val="22"/>
        </w:rPr>
        <w:t xml:space="preserve"> points)</w:t>
      </w:r>
      <w:r>
        <w:rPr>
          <w:rFonts w:asciiTheme="minorHAnsi" w:hAnsiTheme="minorHAnsi" w:cstheme="minorHAnsi"/>
          <w:bCs/>
          <w:color w:val="000000"/>
          <w:sz w:val="22"/>
          <w:szCs w:val="22"/>
        </w:rPr>
        <w:t xml:space="preserve"> </w:t>
      </w:r>
      <w:r w:rsidRPr="00682677">
        <w:rPr>
          <w:rFonts w:asciiTheme="minorHAnsi" w:hAnsiTheme="minorHAnsi" w:cstheme="minorHAnsi"/>
          <w:bCs/>
          <w:color w:val="000000"/>
          <w:sz w:val="22"/>
          <w:szCs w:val="22"/>
        </w:rPr>
        <w:t xml:space="preserve">What other control chart can be used in measuring defect rate. What would you need to do to transform the chart suggested in part 1 into the chart you are suggesting now? </w:t>
      </w:r>
    </w:p>
    <w:p w:rsidR="00F146EE" w:rsidRDefault="00F146EE" w:rsidP="00EB3A17">
      <w:pPr>
        <w:suppressAutoHyphens w:val="0"/>
        <w:ind w:left="720"/>
        <w:jc w:val="both"/>
        <w:rPr>
          <w:rFonts w:asciiTheme="minorHAnsi" w:hAnsiTheme="minorHAnsi" w:cstheme="minorHAnsi"/>
          <w:b/>
          <w:bCs/>
          <w:color w:val="000000"/>
          <w:sz w:val="22"/>
          <w:szCs w:val="22"/>
        </w:rPr>
      </w:pPr>
    </w:p>
    <w:p w:rsidR="00F146EE" w:rsidRDefault="00F146EE" w:rsidP="00EB3A17">
      <w:pPr>
        <w:suppressAutoHyphens w:val="0"/>
        <w:ind w:left="720"/>
        <w:jc w:val="both"/>
        <w:rPr>
          <w:rFonts w:asciiTheme="minorHAnsi" w:hAnsiTheme="minorHAnsi" w:cstheme="minorHAnsi"/>
          <w:b/>
          <w:bCs/>
          <w:color w:val="000000"/>
          <w:sz w:val="22"/>
          <w:szCs w:val="22"/>
        </w:rPr>
      </w:pPr>
    </w:p>
    <w:p w:rsidR="00F146EE" w:rsidRDefault="00F146EE" w:rsidP="00EB3A17">
      <w:pPr>
        <w:suppressAutoHyphens w:val="0"/>
        <w:ind w:left="720"/>
        <w:jc w:val="both"/>
        <w:rPr>
          <w:rFonts w:asciiTheme="minorHAnsi" w:hAnsiTheme="minorHAnsi" w:cstheme="minorHAnsi"/>
          <w:b/>
          <w:bCs/>
          <w:color w:val="000000"/>
          <w:sz w:val="22"/>
          <w:szCs w:val="22"/>
        </w:rPr>
      </w:pPr>
    </w:p>
    <w:p w:rsidR="00F146EE" w:rsidRDefault="00F146EE" w:rsidP="00EB3A17">
      <w:pPr>
        <w:suppressAutoHyphens w:val="0"/>
        <w:ind w:left="720"/>
        <w:jc w:val="both"/>
        <w:rPr>
          <w:rFonts w:asciiTheme="minorHAnsi" w:hAnsiTheme="minorHAnsi" w:cstheme="minorHAnsi"/>
          <w:b/>
          <w:bCs/>
          <w:color w:val="000000"/>
          <w:sz w:val="22"/>
          <w:szCs w:val="22"/>
        </w:rPr>
      </w:pPr>
    </w:p>
    <w:p w:rsidR="008419C5" w:rsidRDefault="008419C5" w:rsidP="00EB3A17">
      <w:pPr>
        <w:suppressAutoHyphens w:val="0"/>
        <w:ind w:left="720"/>
        <w:jc w:val="both"/>
        <w:rPr>
          <w:rFonts w:asciiTheme="minorHAnsi" w:hAnsiTheme="minorHAnsi" w:cstheme="minorHAnsi"/>
          <w:b/>
          <w:bCs/>
          <w:color w:val="000000"/>
          <w:sz w:val="22"/>
          <w:szCs w:val="22"/>
        </w:rPr>
      </w:pPr>
    </w:p>
    <w:p w:rsidR="008419C5" w:rsidRDefault="008419C5" w:rsidP="00EB3A17">
      <w:pPr>
        <w:suppressAutoHyphens w:val="0"/>
        <w:ind w:left="720"/>
        <w:jc w:val="both"/>
        <w:rPr>
          <w:rFonts w:asciiTheme="minorHAnsi" w:hAnsiTheme="minorHAnsi" w:cstheme="minorHAnsi"/>
          <w:b/>
          <w:bCs/>
          <w:color w:val="000000"/>
          <w:sz w:val="22"/>
          <w:szCs w:val="22"/>
        </w:rPr>
      </w:pPr>
    </w:p>
    <w:p w:rsidR="00EB3A17" w:rsidRPr="00EB3A17" w:rsidRDefault="00F146EE" w:rsidP="000201AF">
      <w:pPr>
        <w:suppressAutoHyphens w:val="0"/>
        <w:spacing w:line="276" w:lineRule="auto"/>
        <w:ind w:left="27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Problem 3</w:t>
      </w:r>
      <w:r w:rsidR="00EB3A17" w:rsidRPr="00EB3A17">
        <w:rPr>
          <w:rFonts w:asciiTheme="minorHAnsi" w:hAnsiTheme="minorHAnsi" w:cstheme="minorHAnsi"/>
          <w:b/>
          <w:bCs/>
          <w:color w:val="000000"/>
          <w:sz w:val="22"/>
          <w:szCs w:val="22"/>
        </w:rPr>
        <w:t xml:space="preserve"> (22points)</w:t>
      </w:r>
    </w:p>
    <w:p w:rsidR="00EB3A17" w:rsidRPr="00EB3A17" w:rsidRDefault="00EB3A17" w:rsidP="008419C5">
      <w:pPr>
        <w:suppressAutoHyphens w:val="0"/>
        <w:ind w:left="270"/>
        <w:jc w:val="both"/>
        <w:rPr>
          <w:rFonts w:asciiTheme="minorHAnsi" w:hAnsiTheme="minorHAnsi" w:cstheme="minorHAnsi"/>
          <w:bCs/>
          <w:color w:val="000000"/>
          <w:sz w:val="22"/>
          <w:szCs w:val="22"/>
        </w:rPr>
      </w:pPr>
      <w:r w:rsidRPr="00EB3A17">
        <w:rPr>
          <w:rFonts w:asciiTheme="minorHAnsi" w:hAnsiTheme="minorHAnsi" w:cstheme="minorHAnsi"/>
          <w:bCs/>
          <w:color w:val="000000"/>
          <w:sz w:val="22"/>
          <w:szCs w:val="22"/>
        </w:rPr>
        <w:t>Assume that a retailer is facing a constant demand D=12</w:t>
      </w:r>
      <w:r w:rsidR="00B06B39">
        <w:rPr>
          <w:rFonts w:asciiTheme="minorHAnsi" w:hAnsiTheme="minorHAnsi" w:cstheme="minorHAnsi"/>
          <w:bCs/>
          <w:color w:val="000000"/>
          <w:sz w:val="22"/>
          <w:szCs w:val="22"/>
        </w:rPr>
        <w:t>,</w:t>
      </w:r>
      <w:r w:rsidRPr="00EB3A17">
        <w:rPr>
          <w:rFonts w:asciiTheme="minorHAnsi" w:hAnsiTheme="minorHAnsi" w:cstheme="minorHAnsi"/>
          <w:bCs/>
          <w:color w:val="000000"/>
          <w:sz w:val="22"/>
          <w:szCs w:val="22"/>
        </w:rPr>
        <w:t>500</w:t>
      </w:r>
      <w:r w:rsidR="00B06B39">
        <w:rPr>
          <w:rFonts w:asciiTheme="minorHAnsi" w:hAnsiTheme="minorHAnsi" w:cstheme="minorHAnsi"/>
          <w:bCs/>
          <w:color w:val="000000"/>
          <w:sz w:val="22"/>
          <w:szCs w:val="22"/>
        </w:rPr>
        <w:t xml:space="preserve"> </w:t>
      </w:r>
      <w:r w:rsidRPr="00EB3A17">
        <w:rPr>
          <w:rFonts w:asciiTheme="minorHAnsi" w:hAnsiTheme="minorHAnsi" w:cstheme="minorHAnsi"/>
          <w:bCs/>
          <w:color w:val="000000"/>
          <w:sz w:val="22"/>
          <w:szCs w:val="22"/>
        </w:rPr>
        <w:t>units/year for a smart phone (1 year=50weeks). The retailer is looking for a supplier in China.</w:t>
      </w:r>
    </w:p>
    <w:p w:rsidR="00EB3A17" w:rsidRPr="00EB3A17" w:rsidRDefault="00EB3A17" w:rsidP="008419C5">
      <w:pPr>
        <w:suppressAutoHyphens w:val="0"/>
        <w:ind w:left="270"/>
        <w:jc w:val="both"/>
        <w:rPr>
          <w:rFonts w:asciiTheme="minorHAnsi" w:hAnsiTheme="minorHAnsi" w:cstheme="minorHAnsi"/>
          <w:bCs/>
          <w:color w:val="000000"/>
          <w:sz w:val="22"/>
          <w:szCs w:val="22"/>
        </w:rPr>
      </w:pPr>
      <w:r w:rsidRPr="00EB3A17">
        <w:rPr>
          <w:rFonts w:asciiTheme="minorHAnsi" w:hAnsiTheme="minorHAnsi" w:cstheme="minorHAnsi"/>
          <w:bCs/>
          <w:color w:val="000000"/>
          <w:sz w:val="22"/>
          <w:szCs w:val="22"/>
        </w:rPr>
        <w:t>Two suppliers were able to meet the quality criteria set by the retaile</w:t>
      </w:r>
      <w:r w:rsidR="005D3D45">
        <w:rPr>
          <w:rFonts w:asciiTheme="minorHAnsi" w:hAnsiTheme="minorHAnsi" w:cstheme="minorHAnsi"/>
          <w:bCs/>
          <w:color w:val="000000"/>
          <w:sz w:val="22"/>
          <w:szCs w:val="22"/>
        </w:rPr>
        <w:t>r. The</w:t>
      </w:r>
      <w:r w:rsidRPr="00EB3A17">
        <w:rPr>
          <w:rFonts w:asciiTheme="minorHAnsi" w:hAnsiTheme="minorHAnsi" w:cstheme="minorHAnsi"/>
          <w:bCs/>
          <w:color w:val="000000"/>
          <w:sz w:val="22"/>
          <w:szCs w:val="22"/>
        </w:rPr>
        <w:t xml:space="preserve"> </w:t>
      </w:r>
      <w:r w:rsidR="005D3D45">
        <w:rPr>
          <w:rFonts w:asciiTheme="minorHAnsi" w:hAnsiTheme="minorHAnsi" w:cstheme="minorHAnsi"/>
          <w:bCs/>
          <w:color w:val="000000"/>
          <w:sz w:val="22"/>
          <w:szCs w:val="22"/>
        </w:rPr>
        <w:t xml:space="preserve">retailer </w:t>
      </w:r>
      <w:r w:rsidRPr="00EB3A17">
        <w:rPr>
          <w:rFonts w:asciiTheme="minorHAnsi" w:hAnsiTheme="minorHAnsi" w:cstheme="minorHAnsi"/>
          <w:bCs/>
          <w:color w:val="000000"/>
          <w:sz w:val="22"/>
          <w:szCs w:val="22"/>
        </w:rPr>
        <w:t xml:space="preserve">has to pick one of the two. </w:t>
      </w:r>
    </w:p>
    <w:p w:rsidR="00EB3A17" w:rsidRPr="00EB3A17" w:rsidRDefault="00EB3A17" w:rsidP="008419C5">
      <w:pPr>
        <w:suppressAutoHyphens w:val="0"/>
        <w:ind w:left="270"/>
        <w:jc w:val="both"/>
        <w:rPr>
          <w:rFonts w:asciiTheme="minorHAnsi" w:hAnsiTheme="minorHAnsi" w:cstheme="minorHAnsi"/>
          <w:bCs/>
          <w:color w:val="000000"/>
          <w:sz w:val="22"/>
          <w:szCs w:val="22"/>
        </w:rPr>
      </w:pPr>
      <w:r w:rsidRPr="00EB3A17">
        <w:rPr>
          <w:rFonts w:asciiTheme="minorHAnsi" w:hAnsiTheme="minorHAnsi" w:cstheme="minorHAnsi"/>
          <w:bCs/>
          <w:color w:val="000000"/>
          <w:sz w:val="22"/>
          <w:szCs w:val="22"/>
        </w:rPr>
        <w:t>Both of them charge the same unit cost of c1</w:t>
      </w:r>
      <w:r w:rsidR="00B06B39">
        <w:rPr>
          <w:rFonts w:asciiTheme="minorHAnsi" w:hAnsiTheme="minorHAnsi" w:cstheme="minorHAnsi"/>
          <w:bCs/>
          <w:color w:val="000000"/>
          <w:sz w:val="22"/>
          <w:szCs w:val="22"/>
        </w:rPr>
        <w:t xml:space="preserve"> </w:t>
      </w:r>
      <w:r w:rsidRPr="00EB3A17">
        <w:rPr>
          <w:rFonts w:asciiTheme="minorHAnsi" w:hAnsiTheme="minorHAnsi" w:cstheme="minorHAnsi"/>
          <w:bCs/>
          <w:color w:val="000000"/>
          <w:sz w:val="22"/>
          <w:szCs w:val="22"/>
        </w:rPr>
        <w:t>=</w:t>
      </w:r>
      <w:r w:rsidR="00B06B39">
        <w:rPr>
          <w:rFonts w:asciiTheme="minorHAnsi" w:hAnsiTheme="minorHAnsi" w:cstheme="minorHAnsi"/>
          <w:bCs/>
          <w:color w:val="000000"/>
          <w:sz w:val="22"/>
          <w:szCs w:val="22"/>
        </w:rPr>
        <w:t xml:space="preserve"> </w:t>
      </w:r>
      <w:r w:rsidRPr="00EB3A17">
        <w:rPr>
          <w:rFonts w:asciiTheme="minorHAnsi" w:hAnsiTheme="minorHAnsi" w:cstheme="minorHAnsi"/>
          <w:bCs/>
          <w:color w:val="000000"/>
          <w:sz w:val="22"/>
          <w:szCs w:val="22"/>
        </w:rPr>
        <w:t>c2</w:t>
      </w:r>
      <w:r w:rsidR="00B06B39">
        <w:rPr>
          <w:rFonts w:asciiTheme="minorHAnsi" w:hAnsiTheme="minorHAnsi" w:cstheme="minorHAnsi"/>
          <w:bCs/>
          <w:color w:val="000000"/>
          <w:sz w:val="22"/>
          <w:szCs w:val="22"/>
        </w:rPr>
        <w:t xml:space="preserve"> </w:t>
      </w:r>
      <w:r w:rsidRPr="00EB3A17">
        <w:rPr>
          <w:rFonts w:asciiTheme="minorHAnsi" w:hAnsiTheme="minorHAnsi" w:cstheme="minorHAnsi"/>
          <w:bCs/>
          <w:color w:val="000000"/>
          <w:sz w:val="22"/>
          <w:szCs w:val="22"/>
        </w:rPr>
        <w:t>=</w:t>
      </w:r>
      <w:r w:rsidR="00B06B39">
        <w:rPr>
          <w:rFonts w:asciiTheme="minorHAnsi" w:hAnsiTheme="minorHAnsi" w:cstheme="minorHAnsi"/>
          <w:bCs/>
          <w:color w:val="000000"/>
          <w:sz w:val="22"/>
          <w:szCs w:val="22"/>
        </w:rPr>
        <w:t xml:space="preserve"> </w:t>
      </w:r>
      <w:r w:rsidRPr="00EB3A17">
        <w:rPr>
          <w:rFonts w:asciiTheme="minorHAnsi" w:hAnsiTheme="minorHAnsi" w:cstheme="minorHAnsi"/>
          <w:bCs/>
          <w:color w:val="000000"/>
          <w:sz w:val="22"/>
          <w:szCs w:val="22"/>
        </w:rPr>
        <w:t xml:space="preserve">$100 per unit and charge the same transportation cost per order equal to $650/order. The difference is the following. </w:t>
      </w:r>
    </w:p>
    <w:p w:rsidR="005D3D45" w:rsidRDefault="00492E91" w:rsidP="00921349">
      <w:pPr>
        <w:pStyle w:val="ListParagraph"/>
        <w:numPr>
          <w:ilvl w:val="0"/>
          <w:numId w:val="37"/>
        </w:numPr>
        <w:suppressAutoHyphens w:val="0"/>
        <w:ind w:left="540" w:hanging="180"/>
        <w:jc w:val="both"/>
        <w:rPr>
          <w:rFonts w:asciiTheme="minorHAnsi" w:hAnsiTheme="minorHAnsi" w:cstheme="minorHAnsi"/>
          <w:bCs/>
          <w:color w:val="000000"/>
          <w:sz w:val="22"/>
          <w:szCs w:val="22"/>
        </w:rPr>
      </w:pPr>
      <w:r w:rsidRPr="008B48A6">
        <w:rPr>
          <w:rFonts w:asciiTheme="minorHAnsi" w:hAnsiTheme="minorHAnsi" w:cstheme="minorHAnsi"/>
          <w:bCs/>
          <w:color w:val="000000"/>
          <w:sz w:val="22"/>
          <w:szCs w:val="22"/>
          <w:u w:val="single"/>
        </w:rPr>
        <w:t>CASE 1</w:t>
      </w:r>
      <w:r>
        <w:rPr>
          <w:rFonts w:asciiTheme="minorHAnsi" w:hAnsiTheme="minorHAnsi" w:cstheme="minorHAnsi"/>
          <w:bCs/>
          <w:color w:val="000000"/>
          <w:sz w:val="22"/>
          <w:szCs w:val="22"/>
        </w:rPr>
        <w:t>: Supplier 1 is selected. The retailer receives</w:t>
      </w:r>
      <w:r w:rsidR="00EB3A17" w:rsidRPr="005D3D45">
        <w:rPr>
          <w:rFonts w:asciiTheme="minorHAnsi" w:hAnsiTheme="minorHAnsi" w:cstheme="minorHAnsi"/>
          <w:bCs/>
          <w:color w:val="000000"/>
          <w:sz w:val="22"/>
          <w:szCs w:val="22"/>
        </w:rPr>
        <w:t xml:space="preserve"> the order in one batch, one week after the order is </w:t>
      </w:r>
      <w:r w:rsidR="005D3D45">
        <w:rPr>
          <w:rFonts w:asciiTheme="minorHAnsi" w:hAnsiTheme="minorHAnsi" w:cstheme="minorHAnsi"/>
          <w:bCs/>
          <w:color w:val="000000"/>
          <w:sz w:val="22"/>
          <w:szCs w:val="22"/>
        </w:rPr>
        <w:t>placed</w:t>
      </w:r>
      <w:r w:rsidR="00EB3A17" w:rsidRPr="005D3D45">
        <w:rPr>
          <w:rFonts w:asciiTheme="minorHAnsi" w:hAnsiTheme="minorHAnsi" w:cstheme="minorHAnsi"/>
          <w:bCs/>
          <w:color w:val="000000"/>
          <w:sz w:val="22"/>
          <w:szCs w:val="22"/>
        </w:rPr>
        <w:t xml:space="preserve"> </w:t>
      </w:r>
    </w:p>
    <w:p w:rsidR="00EB3A17" w:rsidRPr="005D3D45" w:rsidRDefault="00492E91" w:rsidP="00921349">
      <w:pPr>
        <w:pStyle w:val="ListParagraph"/>
        <w:numPr>
          <w:ilvl w:val="0"/>
          <w:numId w:val="37"/>
        </w:numPr>
        <w:suppressAutoHyphens w:val="0"/>
        <w:ind w:left="540" w:hanging="180"/>
        <w:jc w:val="both"/>
        <w:rPr>
          <w:rFonts w:asciiTheme="minorHAnsi" w:hAnsiTheme="minorHAnsi" w:cstheme="minorHAnsi"/>
          <w:bCs/>
          <w:color w:val="000000"/>
          <w:sz w:val="22"/>
          <w:szCs w:val="22"/>
        </w:rPr>
      </w:pPr>
      <w:r w:rsidRPr="008B48A6">
        <w:rPr>
          <w:rFonts w:asciiTheme="minorHAnsi" w:hAnsiTheme="minorHAnsi" w:cstheme="minorHAnsi"/>
          <w:bCs/>
          <w:color w:val="000000"/>
          <w:sz w:val="22"/>
          <w:szCs w:val="22"/>
          <w:u w:val="single"/>
        </w:rPr>
        <w:t>CASE 2</w:t>
      </w:r>
      <w:r>
        <w:rPr>
          <w:rFonts w:asciiTheme="minorHAnsi" w:hAnsiTheme="minorHAnsi" w:cstheme="minorHAnsi"/>
          <w:bCs/>
          <w:color w:val="000000"/>
          <w:sz w:val="22"/>
          <w:szCs w:val="22"/>
        </w:rPr>
        <w:t>: Supplier 2 is selected.</w:t>
      </w:r>
      <w:r w:rsidR="00EB3A17" w:rsidRPr="005D3D45">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w:t>
      </w:r>
      <w:r w:rsidR="00EB3A17" w:rsidRPr="005D3D45">
        <w:rPr>
          <w:rFonts w:asciiTheme="minorHAnsi" w:hAnsiTheme="minorHAnsi" w:cstheme="minorHAnsi"/>
          <w:bCs/>
          <w:color w:val="000000"/>
          <w:sz w:val="22"/>
          <w:szCs w:val="22"/>
        </w:rPr>
        <w:t xml:space="preserve">he retailer </w:t>
      </w:r>
      <w:r>
        <w:rPr>
          <w:rFonts w:asciiTheme="minorHAnsi" w:hAnsiTheme="minorHAnsi" w:cstheme="minorHAnsi"/>
          <w:bCs/>
          <w:color w:val="000000"/>
          <w:sz w:val="22"/>
          <w:szCs w:val="22"/>
        </w:rPr>
        <w:t xml:space="preserve">begins </w:t>
      </w:r>
      <w:r w:rsidR="00EB3A17" w:rsidRPr="005D3D45">
        <w:rPr>
          <w:rFonts w:asciiTheme="minorHAnsi" w:hAnsiTheme="minorHAnsi" w:cstheme="minorHAnsi"/>
          <w:bCs/>
          <w:color w:val="000000"/>
          <w:sz w:val="22"/>
          <w:szCs w:val="22"/>
        </w:rPr>
        <w:t xml:space="preserve">receiving the order </w:t>
      </w:r>
      <w:r w:rsidR="005D3D45">
        <w:rPr>
          <w:rFonts w:asciiTheme="minorHAnsi" w:hAnsiTheme="minorHAnsi" w:cstheme="minorHAnsi"/>
          <w:bCs/>
          <w:color w:val="000000"/>
          <w:sz w:val="22"/>
          <w:szCs w:val="22"/>
        </w:rPr>
        <w:t xml:space="preserve">two weeks after the order is placed. In this case, </w:t>
      </w:r>
      <w:r>
        <w:rPr>
          <w:rFonts w:asciiTheme="minorHAnsi" w:hAnsiTheme="minorHAnsi" w:cstheme="minorHAnsi"/>
          <w:bCs/>
          <w:color w:val="000000"/>
          <w:sz w:val="22"/>
          <w:szCs w:val="22"/>
        </w:rPr>
        <w:t xml:space="preserve">the order arrives </w:t>
      </w:r>
      <w:r w:rsidR="00EB3A17" w:rsidRPr="005D3D45">
        <w:rPr>
          <w:rFonts w:asciiTheme="minorHAnsi" w:hAnsiTheme="minorHAnsi" w:cstheme="minorHAnsi"/>
          <w:bCs/>
          <w:color w:val="000000"/>
          <w:sz w:val="22"/>
          <w:szCs w:val="22"/>
        </w:rPr>
        <w:t>in s</w:t>
      </w:r>
      <w:r>
        <w:rPr>
          <w:rFonts w:asciiTheme="minorHAnsi" w:hAnsiTheme="minorHAnsi" w:cstheme="minorHAnsi"/>
          <w:bCs/>
          <w:color w:val="000000"/>
          <w:sz w:val="22"/>
          <w:szCs w:val="22"/>
        </w:rPr>
        <w:t>mall batches of 350</w:t>
      </w:r>
      <w:r w:rsidR="00B06B39">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units per</w:t>
      </w:r>
      <w:r w:rsidR="00EB3A17" w:rsidRPr="005D3D45">
        <w:rPr>
          <w:rFonts w:asciiTheme="minorHAnsi" w:hAnsiTheme="minorHAnsi" w:cstheme="minorHAnsi"/>
          <w:bCs/>
          <w:color w:val="000000"/>
          <w:sz w:val="22"/>
          <w:szCs w:val="22"/>
        </w:rPr>
        <w:t xml:space="preserve"> week. </w:t>
      </w:r>
    </w:p>
    <w:p w:rsidR="00EB3A17" w:rsidRPr="00EB3A17" w:rsidRDefault="00EB3A17" w:rsidP="008419C5">
      <w:pPr>
        <w:suppressAutoHyphens w:val="0"/>
        <w:ind w:left="270"/>
        <w:jc w:val="both"/>
        <w:rPr>
          <w:rFonts w:asciiTheme="minorHAnsi" w:hAnsiTheme="minorHAnsi" w:cstheme="minorHAnsi"/>
          <w:bCs/>
          <w:color w:val="000000"/>
          <w:sz w:val="22"/>
          <w:szCs w:val="22"/>
        </w:rPr>
      </w:pPr>
    </w:p>
    <w:p w:rsidR="00EB3A17" w:rsidRPr="00EB3A17" w:rsidRDefault="00EB3A17" w:rsidP="008419C5">
      <w:pPr>
        <w:suppressAutoHyphens w:val="0"/>
        <w:ind w:left="270"/>
        <w:jc w:val="both"/>
        <w:rPr>
          <w:rFonts w:asciiTheme="minorHAnsi" w:hAnsiTheme="minorHAnsi" w:cstheme="minorHAnsi"/>
          <w:bCs/>
          <w:color w:val="000000"/>
          <w:sz w:val="22"/>
          <w:szCs w:val="22"/>
        </w:rPr>
      </w:pPr>
      <w:r w:rsidRPr="00EB3A17">
        <w:rPr>
          <w:rFonts w:asciiTheme="minorHAnsi" w:hAnsiTheme="minorHAnsi" w:cstheme="minorHAnsi"/>
          <w:bCs/>
          <w:color w:val="000000"/>
          <w:sz w:val="22"/>
          <w:szCs w:val="22"/>
        </w:rPr>
        <w:t>Suppose the total holding cost (</w:t>
      </w:r>
      <w:r w:rsidR="000201AF">
        <w:rPr>
          <w:rFonts w:asciiTheme="minorHAnsi" w:hAnsiTheme="minorHAnsi" w:cstheme="minorHAnsi"/>
          <w:bCs/>
          <w:color w:val="000000"/>
          <w:sz w:val="22"/>
          <w:szCs w:val="22"/>
        </w:rPr>
        <w:t xml:space="preserve">also known </w:t>
      </w:r>
      <w:r w:rsidRPr="00EB3A17">
        <w:rPr>
          <w:rFonts w:asciiTheme="minorHAnsi" w:hAnsiTheme="minorHAnsi" w:cstheme="minorHAnsi"/>
          <w:bCs/>
          <w:color w:val="000000"/>
          <w:sz w:val="22"/>
          <w:szCs w:val="22"/>
        </w:rPr>
        <w:t xml:space="preserve">as the </w:t>
      </w:r>
      <w:r w:rsidRPr="000201AF">
        <w:rPr>
          <w:rFonts w:asciiTheme="minorHAnsi" w:hAnsiTheme="minorHAnsi" w:cstheme="minorHAnsi"/>
          <w:bCs/>
          <w:i/>
          <w:color w:val="000000"/>
          <w:sz w:val="22"/>
          <w:szCs w:val="22"/>
        </w:rPr>
        <w:t>carrying cost</w:t>
      </w:r>
      <w:r w:rsidRPr="00EB3A17">
        <w:rPr>
          <w:rFonts w:asciiTheme="minorHAnsi" w:hAnsiTheme="minorHAnsi" w:cstheme="minorHAnsi"/>
          <w:bCs/>
          <w:color w:val="000000"/>
          <w:sz w:val="22"/>
          <w:szCs w:val="22"/>
        </w:rPr>
        <w:t xml:space="preserve">) is constant </w:t>
      </w:r>
      <w:r w:rsidR="000201AF">
        <w:rPr>
          <w:rFonts w:asciiTheme="minorHAnsi" w:hAnsiTheme="minorHAnsi" w:cstheme="minorHAnsi"/>
          <w:bCs/>
          <w:color w:val="000000"/>
          <w:sz w:val="22"/>
          <w:szCs w:val="22"/>
        </w:rPr>
        <w:t xml:space="preserve">and </w:t>
      </w:r>
      <w:r w:rsidR="008B48A6">
        <w:rPr>
          <w:rFonts w:asciiTheme="minorHAnsi" w:hAnsiTheme="minorHAnsi" w:cstheme="minorHAnsi"/>
          <w:bCs/>
          <w:color w:val="000000"/>
          <w:sz w:val="22"/>
          <w:szCs w:val="22"/>
        </w:rPr>
        <w:t xml:space="preserve">equal to </w:t>
      </w:r>
      <w:r w:rsidRPr="00EB3A17">
        <w:rPr>
          <w:rFonts w:asciiTheme="minorHAnsi" w:hAnsiTheme="minorHAnsi" w:cstheme="minorHAnsi"/>
          <w:bCs/>
          <w:color w:val="000000"/>
          <w:sz w:val="22"/>
          <w:szCs w:val="22"/>
        </w:rPr>
        <w:t>$100/unit/year. For accounting purposes, the retailer wants to order a quantity of 1000</w:t>
      </w:r>
      <w:r w:rsidR="00B06B39">
        <w:rPr>
          <w:rFonts w:asciiTheme="minorHAnsi" w:hAnsiTheme="minorHAnsi" w:cstheme="minorHAnsi"/>
          <w:bCs/>
          <w:color w:val="000000"/>
          <w:sz w:val="22"/>
          <w:szCs w:val="22"/>
        </w:rPr>
        <w:t xml:space="preserve"> </w:t>
      </w:r>
      <w:r w:rsidR="000201AF">
        <w:rPr>
          <w:rFonts w:asciiTheme="minorHAnsi" w:hAnsiTheme="minorHAnsi" w:cstheme="minorHAnsi"/>
          <w:bCs/>
          <w:color w:val="000000"/>
          <w:sz w:val="22"/>
          <w:szCs w:val="22"/>
        </w:rPr>
        <w:t xml:space="preserve">units </w:t>
      </w:r>
      <w:r w:rsidR="000201AF" w:rsidRPr="000201AF">
        <w:rPr>
          <w:rFonts w:asciiTheme="minorHAnsi" w:hAnsiTheme="minorHAnsi" w:cstheme="minorHAnsi"/>
          <w:bCs/>
          <w:color w:val="000000"/>
          <w:sz w:val="22"/>
          <w:szCs w:val="22"/>
        </w:rPr>
        <w:t xml:space="preserve">every </w:t>
      </w:r>
      <w:r w:rsidR="000201AF">
        <w:rPr>
          <w:rFonts w:asciiTheme="minorHAnsi" w:hAnsiTheme="minorHAnsi" w:cstheme="minorHAnsi"/>
          <w:bCs/>
          <w:color w:val="000000"/>
          <w:sz w:val="22"/>
          <w:szCs w:val="22"/>
        </w:rPr>
        <w:t>four</w:t>
      </w:r>
      <w:r w:rsidR="000201AF" w:rsidRPr="000201AF">
        <w:rPr>
          <w:rFonts w:asciiTheme="minorHAnsi" w:hAnsiTheme="minorHAnsi" w:cstheme="minorHAnsi"/>
          <w:bCs/>
          <w:color w:val="000000"/>
          <w:sz w:val="22"/>
          <w:szCs w:val="22"/>
        </w:rPr>
        <w:t xml:space="preserve"> weeks</w:t>
      </w:r>
      <w:r w:rsidR="000201AF">
        <w:rPr>
          <w:rFonts w:asciiTheme="minorHAnsi" w:hAnsiTheme="minorHAnsi" w:cstheme="minorHAnsi"/>
          <w:bCs/>
          <w:color w:val="000000"/>
          <w:sz w:val="22"/>
          <w:szCs w:val="22"/>
        </w:rPr>
        <w:t>.</w:t>
      </w:r>
    </w:p>
    <w:p w:rsidR="00EB3A17" w:rsidRPr="00EB3A17" w:rsidRDefault="00EB3A17" w:rsidP="008419C5">
      <w:pPr>
        <w:suppressAutoHyphens w:val="0"/>
        <w:ind w:left="270"/>
        <w:jc w:val="both"/>
        <w:rPr>
          <w:rFonts w:asciiTheme="minorHAnsi" w:hAnsiTheme="minorHAnsi" w:cstheme="minorHAnsi"/>
          <w:bCs/>
          <w:color w:val="000000"/>
          <w:sz w:val="22"/>
          <w:szCs w:val="22"/>
          <w:u w:val="single"/>
        </w:rPr>
      </w:pPr>
    </w:p>
    <w:p w:rsidR="00EB3A17" w:rsidRPr="00EB3A17" w:rsidRDefault="00EB3A17" w:rsidP="008419C5">
      <w:pPr>
        <w:suppressAutoHyphens w:val="0"/>
        <w:ind w:left="270"/>
        <w:jc w:val="both"/>
        <w:rPr>
          <w:rFonts w:asciiTheme="minorHAnsi" w:hAnsiTheme="minorHAnsi" w:cstheme="minorHAnsi"/>
          <w:bCs/>
          <w:color w:val="000000"/>
          <w:sz w:val="22"/>
          <w:szCs w:val="22"/>
          <w:u w:val="single"/>
        </w:rPr>
      </w:pPr>
      <w:r w:rsidRPr="00EB3A17">
        <w:rPr>
          <w:rFonts w:asciiTheme="minorHAnsi" w:hAnsiTheme="minorHAnsi" w:cstheme="minorHAnsi"/>
          <w:bCs/>
          <w:color w:val="000000"/>
          <w:sz w:val="22"/>
          <w:szCs w:val="22"/>
          <w:u w:val="single"/>
        </w:rPr>
        <w:t>THE FOLLOWING QUESTIONS ARE INDEPENDENT FROM EACH OTHER</w:t>
      </w: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A447DB" w:rsidP="008419C5">
      <w:pPr>
        <w:numPr>
          <w:ilvl w:val="0"/>
          <w:numId w:val="33"/>
        </w:numPr>
        <w:suppressAutoHyphens w:val="0"/>
        <w:ind w:left="720"/>
        <w:jc w:val="both"/>
        <w:rPr>
          <w:rFonts w:asciiTheme="minorHAnsi" w:hAnsiTheme="minorHAnsi" w:cstheme="minorHAnsi"/>
          <w:bCs/>
          <w:color w:val="000000"/>
          <w:sz w:val="22"/>
          <w:szCs w:val="22"/>
          <w:u w:val="single"/>
        </w:rPr>
      </w:pPr>
      <w:r>
        <w:rPr>
          <w:rFonts w:asciiTheme="minorHAnsi" w:hAnsiTheme="minorHAnsi" w:cstheme="minorHAnsi"/>
          <w:b/>
          <w:bCs/>
          <w:color w:val="000000"/>
          <w:sz w:val="22"/>
          <w:szCs w:val="22"/>
        </w:rPr>
        <w:t>(3</w:t>
      </w:r>
      <w:r w:rsidR="00492E91" w:rsidRPr="00492E91">
        <w:rPr>
          <w:rFonts w:asciiTheme="minorHAnsi" w:hAnsiTheme="minorHAnsi" w:cstheme="minorHAnsi"/>
          <w:b/>
          <w:bCs/>
          <w:color w:val="000000"/>
          <w:sz w:val="22"/>
          <w:szCs w:val="22"/>
        </w:rPr>
        <w:t xml:space="preserve"> points) </w:t>
      </w:r>
      <w:r w:rsidR="00492E91" w:rsidRPr="00492E91">
        <w:rPr>
          <w:rFonts w:asciiTheme="minorHAnsi" w:hAnsiTheme="minorHAnsi" w:cstheme="minorHAnsi"/>
          <w:bCs/>
          <w:color w:val="000000"/>
          <w:sz w:val="22"/>
          <w:szCs w:val="22"/>
        </w:rPr>
        <w:t>What is the ROP of the retailer? Consider both cases (CASE 1 and 2).</w:t>
      </w:r>
      <w:r w:rsidR="00EB3A17" w:rsidRPr="00EB3A17">
        <w:rPr>
          <w:rFonts w:asciiTheme="minorHAnsi" w:hAnsiTheme="minorHAnsi" w:cstheme="minorHAnsi"/>
          <w:bCs/>
          <w:color w:val="000000"/>
          <w:sz w:val="22"/>
          <w:szCs w:val="22"/>
        </w:rPr>
        <w:t xml:space="preserve">  </w:t>
      </w: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492E91" w:rsidRDefault="00492E91" w:rsidP="008419C5">
      <w:pPr>
        <w:numPr>
          <w:ilvl w:val="0"/>
          <w:numId w:val="33"/>
        </w:numPr>
        <w:suppressAutoHyphens w:val="0"/>
        <w:ind w:left="720"/>
        <w:jc w:val="both"/>
        <w:rPr>
          <w:rFonts w:asciiTheme="minorHAnsi" w:hAnsiTheme="minorHAnsi" w:cstheme="minorHAnsi"/>
          <w:bCs/>
          <w:color w:val="000000"/>
          <w:sz w:val="22"/>
          <w:szCs w:val="22"/>
        </w:rPr>
      </w:pPr>
      <w:r w:rsidRPr="00492E91">
        <w:rPr>
          <w:rFonts w:asciiTheme="minorHAnsi" w:hAnsiTheme="minorHAnsi" w:cstheme="minorHAnsi"/>
          <w:b/>
          <w:bCs/>
          <w:color w:val="000000"/>
          <w:sz w:val="22"/>
          <w:szCs w:val="22"/>
        </w:rPr>
        <w:t>(3 points)</w:t>
      </w:r>
      <w:r w:rsidRPr="00492E91">
        <w:rPr>
          <w:rFonts w:asciiTheme="minorHAnsi" w:hAnsiTheme="minorHAnsi" w:cstheme="minorHAnsi"/>
          <w:bCs/>
          <w:color w:val="000000"/>
          <w:sz w:val="22"/>
          <w:szCs w:val="22"/>
        </w:rPr>
        <w:t xml:space="preserve"> Which supplier do you recommend the retailer selects? Explain</w:t>
      </w:r>
      <w:r w:rsidR="00194AD1">
        <w:rPr>
          <w:rFonts w:asciiTheme="minorHAnsi" w:hAnsiTheme="minorHAnsi" w:cstheme="minorHAnsi"/>
          <w:bCs/>
          <w:color w:val="000000"/>
          <w:sz w:val="22"/>
          <w:szCs w:val="22"/>
        </w:rPr>
        <w:t>.</w:t>
      </w: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Default="00EB3A17" w:rsidP="00EB3A17">
      <w:pPr>
        <w:suppressAutoHyphens w:val="0"/>
        <w:ind w:left="720"/>
        <w:jc w:val="both"/>
        <w:rPr>
          <w:rFonts w:asciiTheme="minorHAnsi" w:hAnsiTheme="minorHAnsi" w:cstheme="minorHAnsi"/>
          <w:bCs/>
          <w:color w:val="000000"/>
          <w:sz w:val="22"/>
          <w:szCs w:val="22"/>
        </w:rPr>
      </w:pPr>
    </w:p>
    <w:p w:rsidR="007304DF" w:rsidRDefault="007304DF" w:rsidP="00EB3A17">
      <w:pPr>
        <w:suppressAutoHyphens w:val="0"/>
        <w:ind w:left="720"/>
        <w:jc w:val="both"/>
        <w:rPr>
          <w:rFonts w:asciiTheme="minorHAnsi" w:hAnsiTheme="minorHAnsi" w:cstheme="minorHAnsi"/>
          <w:bCs/>
          <w:color w:val="000000"/>
          <w:sz w:val="22"/>
          <w:szCs w:val="22"/>
        </w:rPr>
      </w:pPr>
    </w:p>
    <w:p w:rsidR="007304DF" w:rsidRDefault="007304DF" w:rsidP="00EB3A17">
      <w:pPr>
        <w:suppressAutoHyphens w:val="0"/>
        <w:ind w:left="720"/>
        <w:jc w:val="both"/>
        <w:rPr>
          <w:rFonts w:asciiTheme="minorHAnsi" w:hAnsiTheme="minorHAnsi" w:cstheme="minorHAnsi"/>
          <w:bCs/>
          <w:color w:val="000000"/>
          <w:sz w:val="22"/>
          <w:szCs w:val="22"/>
        </w:rPr>
      </w:pPr>
    </w:p>
    <w:p w:rsidR="007304DF" w:rsidRDefault="007304DF" w:rsidP="00EB3A17">
      <w:pPr>
        <w:suppressAutoHyphens w:val="0"/>
        <w:ind w:left="720"/>
        <w:jc w:val="both"/>
        <w:rPr>
          <w:rFonts w:asciiTheme="minorHAnsi" w:hAnsiTheme="minorHAnsi" w:cstheme="minorHAnsi"/>
          <w:bCs/>
          <w:color w:val="000000"/>
          <w:sz w:val="22"/>
          <w:szCs w:val="22"/>
        </w:rPr>
      </w:pPr>
    </w:p>
    <w:p w:rsidR="007304DF" w:rsidRDefault="007304DF" w:rsidP="00EB3A17">
      <w:pPr>
        <w:suppressAutoHyphens w:val="0"/>
        <w:ind w:left="720"/>
        <w:jc w:val="both"/>
        <w:rPr>
          <w:rFonts w:asciiTheme="minorHAnsi" w:hAnsiTheme="minorHAnsi" w:cstheme="minorHAnsi"/>
          <w:bCs/>
          <w:color w:val="000000"/>
          <w:sz w:val="22"/>
          <w:szCs w:val="22"/>
        </w:rPr>
      </w:pPr>
    </w:p>
    <w:p w:rsidR="008419C5" w:rsidRPr="00EB3A17" w:rsidRDefault="008419C5"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921349">
      <w:pPr>
        <w:numPr>
          <w:ilvl w:val="0"/>
          <w:numId w:val="33"/>
        </w:numPr>
        <w:suppressAutoHyphens w:val="0"/>
        <w:ind w:left="720"/>
        <w:jc w:val="both"/>
        <w:rPr>
          <w:rFonts w:asciiTheme="minorHAnsi" w:hAnsiTheme="minorHAnsi" w:cstheme="minorHAnsi"/>
          <w:bCs/>
          <w:color w:val="000000"/>
          <w:sz w:val="22"/>
          <w:szCs w:val="22"/>
        </w:rPr>
      </w:pPr>
      <w:r w:rsidRPr="00EB3A17">
        <w:rPr>
          <w:rFonts w:asciiTheme="minorHAnsi" w:hAnsiTheme="minorHAnsi" w:cstheme="minorHAnsi"/>
          <w:b/>
          <w:bCs/>
          <w:color w:val="000000"/>
          <w:sz w:val="22"/>
          <w:szCs w:val="22"/>
        </w:rPr>
        <w:lastRenderedPageBreak/>
        <w:t xml:space="preserve">(4 points) </w:t>
      </w:r>
      <w:r w:rsidRPr="00EB3A17">
        <w:rPr>
          <w:rFonts w:asciiTheme="minorHAnsi" w:hAnsiTheme="minorHAnsi" w:cstheme="minorHAnsi"/>
          <w:bCs/>
          <w:color w:val="000000"/>
          <w:sz w:val="22"/>
          <w:szCs w:val="22"/>
        </w:rPr>
        <w:t>Suppose, the retailer can negotiate the cost</w:t>
      </w:r>
      <w:r w:rsidR="00492E91">
        <w:rPr>
          <w:rFonts w:asciiTheme="minorHAnsi" w:hAnsiTheme="minorHAnsi" w:cstheme="minorHAnsi"/>
          <w:bCs/>
          <w:color w:val="000000"/>
          <w:sz w:val="22"/>
          <w:szCs w:val="22"/>
        </w:rPr>
        <w:t>,</w:t>
      </w:r>
      <w:r w:rsidRPr="00EB3A17">
        <w:rPr>
          <w:rFonts w:asciiTheme="minorHAnsi" w:hAnsiTheme="minorHAnsi" w:cstheme="minorHAnsi"/>
          <w:bCs/>
          <w:color w:val="000000"/>
          <w:sz w:val="22"/>
          <w:szCs w:val="22"/>
        </w:rPr>
        <w:t xml:space="preserve"> c1 of Supplier 1. Find the value of c1 that makes the retailer indiffe</w:t>
      </w:r>
      <w:r w:rsidR="006104CE">
        <w:rPr>
          <w:rFonts w:asciiTheme="minorHAnsi" w:hAnsiTheme="minorHAnsi" w:cstheme="minorHAnsi"/>
          <w:bCs/>
          <w:color w:val="000000"/>
          <w:sz w:val="22"/>
          <w:szCs w:val="22"/>
        </w:rPr>
        <w:t>rent between the two suppliers.</w:t>
      </w: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Default="00EB3A17" w:rsidP="00EB3A17">
      <w:pPr>
        <w:suppressAutoHyphens w:val="0"/>
        <w:ind w:left="720"/>
        <w:jc w:val="both"/>
        <w:rPr>
          <w:rFonts w:asciiTheme="minorHAnsi" w:hAnsiTheme="minorHAnsi" w:cstheme="minorHAnsi"/>
          <w:bCs/>
          <w:color w:val="000000"/>
          <w:sz w:val="22"/>
          <w:szCs w:val="22"/>
        </w:rPr>
      </w:pPr>
    </w:p>
    <w:p w:rsidR="008419C5" w:rsidRDefault="008419C5" w:rsidP="00EB3A17">
      <w:pPr>
        <w:suppressAutoHyphens w:val="0"/>
        <w:ind w:left="720"/>
        <w:jc w:val="both"/>
        <w:rPr>
          <w:rFonts w:asciiTheme="minorHAnsi" w:hAnsiTheme="minorHAnsi" w:cstheme="minorHAnsi"/>
          <w:bCs/>
          <w:color w:val="000000"/>
          <w:sz w:val="22"/>
          <w:szCs w:val="22"/>
        </w:rPr>
      </w:pPr>
    </w:p>
    <w:p w:rsidR="008419C5" w:rsidRDefault="008419C5" w:rsidP="00EB3A17">
      <w:pPr>
        <w:suppressAutoHyphens w:val="0"/>
        <w:ind w:left="720"/>
        <w:jc w:val="both"/>
        <w:rPr>
          <w:rFonts w:asciiTheme="minorHAnsi" w:hAnsiTheme="minorHAnsi" w:cstheme="minorHAnsi"/>
          <w:bCs/>
          <w:color w:val="000000"/>
          <w:sz w:val="22"/>
          <w:szCs w:val="22"/>
        </w:rPr>
      </w:pPr>
    </w:p>
    <w:p w:rsidR="008419C5" w:rsidRDefault="008419C5" w:rsidP="00EB3A17">
      <w:pPr>
        <w:suppressAutoHyphens w:val="0"/>
        <w:ind w:left="720"/>
        <w:jc w:val="both"/>
        <w:rPr>
          <w:rFonts w:asciiTheme="minorHAnsi" w:hAnsiTheme="minorHAnsi" w:cstheme="minorHAnsi"/>
          <w:bCs/>
          <w:color w:val="000000"/>
          <w:sz w:val="22"/>
          <w:szCs w:val="22"/>
        </w:rPr>
      </w:pPr>
    </w:p>
    <w:p w:rsidR="008419C5" w:rsidRDefault="008419C5" w:rsidP="00EB3A17">
      <w:pPr>
        <w:suppressAutoHyphens w:val="0"/>
        <w:ind w:left="720"/>
        <w:jc w:val="both"/>
        <w:rPr>
          <w:rFonts w:asciiTheme="minorHAnsi" w:hAnsiTheme="minorHAnsi" w:cstheme="minorHAnsi"/>
          <w:bCs/>
          <w:color w:val="000000"/>
          <w:sz w:val="22"/>
          <w:szCs w:val="22"/>
        </w:rPr>
      </w:pPr>
    </w:p>
    <w:p w:rsidR="008419C5" w:rsidRDefault="008419C5" w:rsidP="00EB3A17">
      <w:pPr>
        <w:suppressAutoHyphens w:val="0"/>
        <w:ind w:left="720"/>
        <w:jc w:val="both"/>
        <w:rPr>
          <w:rFonts w:asciiTheme="minorHAnsi" w:hAnsiTheme="minorHAnsi" w:cstheme="minorHAnsi"/>
          <w:bCs/>
          <w:color w:val="000000"/>
          <w:sz w:val="22"/>
          <w:szCs w:val="22"/>
        </w:rPr>
      </w:pPr>
    </w:p>
    <w:p w:rsidR="008419C5" w:rsidRPr="00EB3A17" w:rsidRDefault="008419C5" w:rsidP="00EB3A17">
      <w:pPr>
        <w:suppressAutoHyphens w:val="0"/>
        <w:ind w:left="720"/>
        <w:jc w:val="both"/>
        <w:rPr>
          <w:rFonts w:asciiTheme="minorHAnsi" w:hAnsiTheme="minorHAnsi" w:cstheme="minorHAnsi"/>
          <w:bCs/>
          <w:color w:val="000000"/>
          <w:sz w:val="22"/>
          <w:szCs w:val="22"/>
        </w:rPr>
      </w:pPr>
    </w:p>
    <w:p w:rsidR="00EB3A17" w:rsidRPr="007304DF" w:rsidRDefault="00EB3A17" w:rsidP="00EB3A17">
      <w:pPr>
        <w:numPr>
          <w:ilvl w:val="0"/>
          <w:numId w:val="33"/>
        </w:numPr>
        <w:suppressAutoHyphens w:val="0"/>
        <w:ind w:left="720"/>
        <w:jc w:val="both"/>
        <w:rPr>
          <w:rFonts w:asciiTheme="minorHAnsi" w:hAnsiTheme="minorHAnsi" w:cstheme="minorHAnsi"/>
          <w:bCs/>
          <w:color w:val="000000"/>
          <w:sz w:val="22"/>
          <w:szCs w:val="22"/>
        </w:rPr>
      </w:pPr>
      <w:r w:rsidRPr="00EB3A17">
        <w:rPr>
          <w:rFonts w:asciiTheme="minorHAnsi" w:hAnsiTheme="minorHAnsi" w:cstheme="minorHAnsi"/>
          <w:bCs/>
          <w:color w:val="000000"/>
          <w:sz w:val="22"/>
          <w:szCs w:val="22"/>
        </w:rPr>
        <w:t>Suppos</w:t>
      </w:r>
      <w:r w:rsidR="00492E91">
        <w:rPr>
          <w:rFonts w:asciiTheme="minorHAnsi" w:hAnsiTheme="minorHAnsi" w:cstheme="minorHAnsi"/>
          <w:bCs/>
          <w:color w:val="000000"/>
          <w:sz w:val="22"/>
          <w:szCs w:val="22"/>
        </w:rPr>
        <w:t>e the retailer is not constrained</w:t>
      </w:r>
      <w:r w:rsidRPr="00EB3A17">
        <w:rPr>
          <w:rFonts w:asciiTheme="minorHAnsi" w:hAnsiTheme="minorHAnsi" w:cstheme="minorHAnsi"/>
          <w:bCs/>
          <w:color w:val="000000"/>
          <w:sz w:val="22"/>
          <w:szCs w:val="22"/>
        </w:rPr>
        <w:t xml:space="preserve"> by any accounting issues, and is considering </w:t>
      </w:r>
      <w:r w:rsidR="006104CE">
        <w:rPr>
          <w:rFonts w:asciiTheme="minorHAnsi" w:hAnsiTheme="minorHAnsi" w:cstheme="minorHAnsi"/>
          <w:bCs/>
          <w:color w:val="000000"/>
          <w:sz w:val="22"/>
          <w:szCs w:val="22"/>
        </w:rPr>
        <w:t xml:space="preserve">a different </w:t>
      </w:r>
      <w:r w:rsidRPr="00EB3A17">
        <w:rPr>
          <w:rFonts w:asciiTheme="minorHAnsi" w:hAnsiTheme="minorHAnsi" w:cstheme="minorHAnsi"/>
          <w:bCs/>
          <w:color w:val="000000"/>
          <w:sz w:val="22"/>
          <w:szCs w:val="22"/>
        </w:rPr>
        <w:t xml:space="preserve">ordering </w:t>
      </w:r>
      <w:r w:rsidR="006104CE">
        <w:rPr>
          <w:rFonts w:asciiTheme="minorHAnsi" w:hAnsiTheme="minorHAnsi" w:cstheme="minorHAnsi"/>
          <w:bCs/>
          <w:color w:val="000000"/>
          <w:sz w:val="22"/>
          <w:szCs w:val="22"/>
        </w:rPr>
        <w:t>policy (t</w:t>
      </w:r>
      <w:r w:rsidR="00492E91">
        <w:rPr>
          <w:rFonts w:asciiTheme="minorHAnsi" w:hAnsiTheme="minorHAnsi" w:cstheme="minorHAnsi"/>
          <w:bCs/>
          <w:color w:val="000000"/>
          <w:sz w:val="22"/>
          <w:szCs w:val="22"/>
        </w:rPr>
        <w:t xml:space="preserve">hat is, a </w:t>
      </w:r>
      <w:r w:rsidR="006104CE">
        <w:rPr>
          <w:rFonts w:asciiTheme="minorHAnsi" w:hAnsiTheme="minorHAnsi" w:cstheme="minorHAnsi"/>
          <w:bCs/>
          <w:color w:val="000000"/>
          <w:sz w:val="22"/>
          <w:szCs w:val="22"/>
        </w:rPr>
        <w:t>policy</w:t>
      </w:r>
      <w:r w:rsidR="00492E91">
        <w:rPr>
          <w:rFonts w:asciiTheme="minorHAnsi" w:hAnsiTheme="minorHAnsi" w:cstheme="minorHAnsi"/>
          <w:bCs/>
          <w:color w:val="000000"/>
          <w:sz w:val="22"/>
          <w:szCs w:val="22"/>
        </w:rPr>
        <w:t xml:space="preserve"> </w:t>
      </w:r>
      <w:r w:rsidR="00492E91" w:rsidRPr="00194AD1">
        <w:rPr>
          <w:rFonts w:asciiTheme="minorHAnsi" w:hAnsiTheme="minorHAnsi" w:cstheme="minorHAnsi"/>
          <w:bCs/>
          <w:i/>
          <w:color w:val="000000"/>
          <w:sz w:val="22"/>
          <w:szCs w:val="22"/>
        </w:rPr>
        <w:t>other</w:t>
      </w:r>
      <w:r w:rsidR="00492E91">
        <w:rPr>
          <w:rFonts w:asciiTheme="minorHAnsi" w:hAnsiTheme="minorHAnsi" w:cstheme="minorHAnsi"/>
          <w:bCs/>
          <w:color w:val="000000"/>
          <w:sz w:val="22"/>
          <w:szCs w:val="22"/>
        </w:rPr>
        <w:t xml:space="preserve"> </w:t>
      </w:r>
      <w:r w:rsidRPr="00194AD1">
        <w:rPr>
          <w:rFonts w:asciiTheme="minorHAnsi" w:hAnsiTheme="minorHAnsi" w:cstheme="minorHAnsi"/>
          <w:bCs/>
          <w:i/>
          <w:color w:val="000000"/>
          <w:sz w:val="22"/>
          <w:szCs w:val="22"/>
        </w:rPr>
        <w:t>than</w:t>
      </w:r>
      <w:r w:rsidRPr="00EB3A17">
        <w:rPr>
          <w:rFonts w:asciiTheme="minorHAnsi" w:hAnsiTheme="minorHAnsi" w:cstheme="minorHAnsi"/>
          <w:bCs/>
          <w:color w:val="000000"/>
          <w:sz w:val="22"/>
          <w:szCs w:val="22"/>
        </w:rPr>
        <w:t xml:space="preserve"> </w:t>
      </w:r>
      <w:r w:rsidR="006104CE">
        <w:rPr>
          <w:rFonts w:asciiTheme="minorHAnsi" w:hAnsiTheme="minorHAnsi" w:cstheme="minorHAnsi"/>
          <w:bCs/>
          <w:color w:val="000000"/>
          <w:sz w:val="22"/>
          <w:szCs w:val="22"/>
        </w:rPr>
        <w:t xml:space="preserve">ordering </w:t>
      </w:r>
      <w:r w:rsidRPr="00EB3A17">
        <w:rPr>
          <w:rFonts w:asciiTheme="minorHAnsi" w:hAnsiTheme="minorHAnsi" w:cstheme="minorHAnsi"/>
          <w:bCs/>
          <w:color w:val="000000"/>
          <w:sz w:val="22"/>
          <w:szCs w:val="22"/>
        </w:rPr>
        <w:t>1000 units</w:t>
      </w:r>
      <w:r w:rsidR="006104CE">
        <w:rPr>
          <w:rFonts w:asciiTheme="minorHAnsi" w:hAnsiTheme="minorHAnsi" w:cstheme="minorHAnsi"/>
          <w:bCs/>
          <w:color w:val="000000"/>
          <w:sz w:val="22"/>
          <w:szCs w:val="22"/>
        </w:rPr>
        <w:t xml:space="preserve"> every four weeks</w:t>
      </w:r>
      <w:r w:rsidR="00492E91">
        <w:rPr>
          <w:rFonts w:asciiTheme="minorHAnsi" w:hAnsiTheme="minorHAnsi" w:cstheme="minorHAnsi"/>
          <w:bCs/>
          <w:color w:val="000000"/>
          <w:sz w:val="22"/>
          <w:szCs w:val="22"/>
        </w:rPr>
        <w:t>)</w:t>
      </w:r>
    </w:p>
    <w:p w:rsidR="00EB3A17" w:rsidRPr="00EB3A17" w:rsidRDefault="00A447DB" w:rsidP="00921349">
      <w:pPr>
        <w:numPr>
          <w:ilvl w:val="1"/>
          <w:numId w:val="33"/>
        </w:numPr>
        <w:suppressAutoHyphens w:val="0"/>
        <w:ind w:left="144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EB3A17" w:rsidRPr="00EB3A17">
        <w:rPr>
          <w:rFonts w:asciiTheme="minorHAnsi" w:hAnsiTheme="minorHAnsi" w:cstheme="minorHAnsi"/>
          <w:b/>
          <w:bCs/>
          <w:color w:val="000000"/>
          <w:sz w:val="22"/>
          <w:szCs w:val="22"/>
        </w:rPr>
        <w:t xml:space="preserve"> points)</w:t>
      </w:r>
      <w:r w:rsidR="00EB3A17" w:rsidRPr="00EB3A17">
        <w:rPr>
          <w:rFonts w:asciiTheme="minorHAnsi" w:hAnsiTheme="minorHAnsi" w:cstheme="minorHAnsi"/>
          <w:bCs/>
          <w:color w:val="000000"/>
          <w:sz w:val="22"/>
          <w:szCs w:val="22"/>
        </w:rPr>
        <w:t xml:space="preserve"> Which quantity do you recommend the retailer ord</w:t>
      </w:r>
      <w:r w:rsidR="00492E91">
        <w:rPr>
          <w:rFonts w:asciiTheme="minorHAnsi" w:hAnsiTheme="minorHAnsi" w:cstheme="minorHAnsi"/>
          <w:bCs/>
          <w:color w:val="000000"/>
          <w:sz w:val="22"/>
          <w:szCs w:val="22"/>
        </w:rPr>
        <w:t>er instead (consider both cases: CASE 1 and 2</w:t>
      </w:r>
      <w:r w:rsidR="00EB3A17" w:rsidRPr="00EB3A17">
        <w:rPr>
          <w:rFonts w:asciiTheme="minorHAnsi" w:hAnsiTheme="minorHAnsi" w:cstheme="minorHAnsi"/>
          <w:bCs/>
          <w:color w:val="000000"/>
          <w:sz w:val="22"/>
          <w:szCs w:val="22"/>
        </w:rPr>
        <w:t>)?</w:t>
      </w: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A447DB" w:rsidP="00921349">
      <w:pPr>
        <w:numPr>
          <w:ilvl w:val="1"/>
          <w:numId w:val="33"/>
        </w:numPr>
        <w:suppressAutoHyphens w:val="0"/>
        <w:ind w:left="144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EB3A17" w:rsidRPr="00EB3A17">
        <w:rPr>
          <w:rFonts w:asciiTheme="minorHAnsi" w:hAnsiTheme="minorHAnsi" w:cstheme="minorHAnsi"/>
          <w:b/>
          <w:bCs/>
          <w:color w:val="000000"/>
          <w:sz w:val="22"/>
          <w:szCs w:val="22"/>
        </w:rPr>
        <w:t xml:space="preserve"> points)</w:t>
      </w:r>
      <w:r w:rsidR="00EB3A17" w:rsidRPr="00EB3A17">
        <w:rPr>
          <w:rFonts w:asciiTheme="minorHAnsi" w:hAnsiTheme="minorHAnsi" w:cstheme="minorHAnsi"/>
          <w:bCs/>
          <w:color w:val="000000"/>
          <w:sz w:val="22"/>
          <w:szCs w:val="22"/>
        </w:rPr>
        <w:t xml:space="preserve"> What is the total cost in each case? Which supplier </w:t>
      </w:r>
      <w:r w:rsidR="008B48A6">
        <w:rPr>
          <w:rFonts w:asciiTheme="minorHAnsi" w:hAnsiTheme="minorHAnsi" w:cstheme="minorHAnsi"/>
          <w:bCs/>
          <w:color w:val="000000"/>
          <w:sz w:val="22"/>
          <w:szCs w:val="22"/>
        </w:rPr>
        <w:t>do</w:t>
      </w:r>
      <w:r w:rsidR="00EB3A17" w:rsidRPr="00EB3A17">
        <w:rPr>
          <w:rFonts w:asciiTheme="minorHAnsi" w:hAnsiTheme="minorHAnsi" w:cstheme="minorHAnsi"/>
          <w:bCs/>
          <w:color w:val="000000"/>
          <w:sz w:val="22"/>
          <w:szCs w:val="22"/>
        </w:rPr>
        <w:t xml:space="preserve"> you recommend </w:t>
      </w:r>
      <w:r w:rsidR="008B48A6">
        <w:rPr>
          <w:rFonts w:asciiTheme="minorHAnsi" w:hAnsiTheme="minorHAnsi" w:cstheme="minorHAnsi"/>
          <w:bCs/>
          <w:color w:val="000000"/>
          <w:sz w:val="22"/>
          <w:szCs w:val="22"/>
        </w:rPr>
        <w:t xml:space="preserve">that the retailer </w:t>
      </w:r>
      <w:r w:rsidR="00EB3A17" w:rsidRPr="00EB3A17">
        <w:rPr>
          <w:rFonts w:asciiTheme="minorHAnsi" w:hAnsiTheme="minorHAnsi" w:cstheme="minorHAnsi"/>
          <w:bCs/>
          <w:color w:val="000000"/>
          <w:sz w:val="22"/>
          <w:szCs w:val="22"/>
        </w:rPr>
        <w:t>select and why?</w:t>
      </w: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u w:val="single"/>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EB3A17" w:rsidRPr="007304DF" w:rsidRDefault="00EB3A17" w:rsidP="00EB3A17">
      <w:pPr>
        <w:numPr>
          <w:ilvl w:val="0"/>
          <w:numId w:val="33"/>
        </w:numPr>
        <w:suppressAutoHyphens w:val="0"/>
        <w:ind w:left="720"/>
        <w:jc w:val="both"/>
        <w:rPr>
          <w:rFonts w:asciiTheme="minorHAnsi" w:hAnsiTheme="minorHAnsi" w:cstheme="minorHAnsi"/>
          <w:bCs/>
          <w:color w:val="000000"/>
          <w:sz w:val="22"/>
          <w:szCs w:val="22"/>
          <w:u w:val="single"/>
        </w:rPr>
      </w:pPr>
      <w:r w:rsidRPr="00EB3A17">
        <w:rPr>
          <w:rFonts w:asciiTheme="minorHAnsi" w:hAnsiTheme="minorHAnsi" w:cstheme="minorHAnsi"/>
          <w:b/>
          <w:bCs/>
          <w:color w:val="000000"/>
          <w:sz w:val="22"/>
          <w:szCs w:val="22"/>
        </w:rPr>
        <w:t>(4 points)</w:t>
      </w:r>
      <w:r w:rsidRPr="00EB3A17">
        <w:rPr>
          <w:rFonts w:asciiTheme="minorHAnsi" w:hAnsiTheme="minorHAnsi" w:cstheme="minorHAnsi"/>
          <w:bCs/>
          <w:color w:val="000000"/>
          <w:sz w:val="22"/>
          <w:szCs w:val="22"/>
        </w:rPr>
        <w:t xml:space="preserve"> </w:t>
      </w:r>
      <w:r w:rsidR="008B48A6">
        <w:rPr>
          <w:rFonts w:asciiTheme="minorHAnsi" w:hAnsiTheme="minorHAnsi" w:cstheme="minorHAnsi"/>
          <w:bCs/>
          <w:color w:val="000000"/>
          <w:sz w:val="22"/>
          <w:szCs w:val="22"/>
        </w:rPr>
        <w:t>Assume that</w:t>
      </w:r>
      <w:r w:rsidRPr="00EB3A17">
        <w:rPr>
          <w:rFonts w:asciiTheme="minorHAnsi" w:hAnsiTheme="minorHAnsi" w:cstheme="minorHAnsi"/>
          <w:bCs/>
          <w:color w:val="000000"/>
          <w:sz w:val="22"/>
          <w:szCs w:val="22"/>
        </w:rPr>
        <w:t xml:space="preserve"> demand per week is not constant but random with an average of 250</w:t>
      </w:r>
      <w:r w:rsidR="00B06B39">
        <w:rPr>
          <w:rFonts w:asciiTheme="minorHAnsi" w:hAnsiTheme="minorHAnsi" w:cstheme="minorHAnsi"/>
          <w:bCs/>
          <w:color w:val="000000"/>
          <w:sz w:val="22"/>
          <w:szCs w:val="22"/>
        </w:rPr>
        <w:t xml:space="preserve"> </w:t>
      </w:r>
      <w:r w:rsidR="008B48A6">
        <w:rPr>
          <w:rFonts w:asciiTheme="minorHAnsi" w:hAnsiTheme="minorHAnsi" w:cstheme="minorHAnsi"/>
          <w:bCs/>
          <w:color w:val="000000"/>
          <w:sz w:val="22"/>
          <w:szCs w:val="22"/>
        </w:rPr>
        <w:t xml:space="preserve">units per </w:t>
      </w:r>
      <w:r w:rsidRPr="00EB3A17">
        <w:rPr>
          <w:rFonts w:asciiTheme="minorHAnsi" w:hAnsiTheme="minorHAnsi" w:cstheme="minorHAnsi"/>
          <w:bCs/>
          <w:color w:val="000000"/>
          <w:sz w:val="22"/>
          <w:szCs w:val="22"/>
        </w:rPr>
        <w:t>week and a standard deviation of 90 units</w:t>
      </w:r>
      <w:r w:rsidR="008B48A6">
        <w:rPr>
          <w:rFonts w:asciiTheme="minorHAnsi" w:hAnsiTheme="minorHAnsi" w:cstheme="minorHAnsi"/>
          <w:bCs/>
          <w:color w:val="000000"/>
          <w:sz w:val="22"/>
          <w:szCs w:val="22"/>
        </w:rPr>
        <w:t xml:space="preserve">. </w:t>
      </w:r>
      <w:r w:rsidRPr="00EB3A17">
        <w:rPr>
          <w:rFonts w:asciiTheme="minorHAnsi" w:hAnsiTheme="minorHAnsi" w:cstheme="minorHAnsi"/>
          <w:bCs/>
          <w:color w:val="000000"/>
          <w:sz w:val="22"/>
          <w:szCs w:val="22"/>
        </w:rPr>
        <w:t xml:space="preserve"> </w:t>
      </w:r>
      <w:r w:rsidR="008B48A6" w:rsidRPr="008B48A6">
        <w:rPr>
          <w:rFonts w:asciiTheme="minorHAnsi" w:hAnsiTheme="minorHAnsi" w:cstheme="minorHAnsi"/>
          <w:bCs/>
          <w:color w:val="000000"/>
          <w:sz w:val="22"/>
          <w:szCs w:val="22"/>
        </w:rPr>
        <w:t xml:space="preserve">What is the ROP in each case </w:t>
      </w:r>
      <w:r w:rsidR="008B48A6">
        <w:rPr>
          <w:rFonts w:asciiTheme="minorHAnsi" w:hAnsiTheme="minorHAnsi" w:cstheme="minorHAnsi"/>
          <w:bCs/>
          <w:color w:val="000000"/>
          <w:sz w:val="22"/>
          <w:szCs w:val="22"/>
        </w:rPr>
        <w:t xml:space="preserve">given a desired </w:t>
      </w:r>
      <w:r w:rsidRPr="00EB3A17">
        <w:rPr>
          <w:rFonts w:asciiTheme="minorHAnsi" w:hAnsiTheme="minorHAnsi" w:cstheme="minorHAnsi"/>
          <w:bCs/>
          <w:color w:val="000000"/>
          <w:sz w:val="22"/>
          <w:szCs w:val="22"/>
        </w:rPr>
        <w:t>service level of 95% (Z</w:t>
      </w:r>
      <w:r w:rsidRPr="00EB3A17">
        <w:rPr>
          <w:rFonts w:asciiTheme="minorHAnsi" w:hAnsiTheme="minorHAnsi" w:cstheme="minorHAnsi"/>
          <w:bCs/>
          <w:color w:val="000000"/>
          <w:sz w:val="22"/>
          <w:szCs w:val="22"/>
          <w:vertAlign w:val="subscript"/>
        </w:rPr>
        <w:t>95%</w:t>
      </w:r>
      <w:r w:rsidRPr="00EB3A17">
        <w:rPr>
          <w:rFonts w:asciiTheme="minorHAnsi" w:hAnsiTheme="minorHAnsi" w:cstheme="minorHAnsi"/>
          <w:bCs/>
          <w:color w:val="000000"/>
          <w:sz w:val="22"/>
          <w:szCs w:val="22"/>
        </w:rPr>
        <w:t xml:space="preserve">=1.64). </w:t>
      </w:r>
      <w:r w:rsidR="006104CE">
        <w:rPr>
          <w:rFonts w:asciiTheme="minorHAnsi" w:hAnsiTheme="minorHAnsi" w:cstheme="minorHAnsi"/>
          <w:bCs/>
          <w:color w:val="000000"/>
          <w:sz w:val="22"/>
          <w:szCs w:val="22"/>
        </w:rPr>
        <w:t>W</w:t>
      </w:r>
      <w:r w:rsidRPr="00EB3A17">
        <w:rPr>
          <w:rFonts w:asciiTheme="minorHAnsi" w:hAnsiTheme="minorHAnsi" w:cstheme="minorHAnsi"/>
          <w:bCs/>
          <w:color w:val="000000"/>
          <w:sz w:val="22"/>
          <w:szCs w:val="22"/>
        </w:rPr>
        <w:t xml:space="preserve">ould </w:t>
      </w:r>
      <w:r w:rsidR="006104CE">
        <w:rPr>
          <w:rFonts w:asciiTheme="minorHAnsi" w:hAnsiTheme="minorHAnsi" w:cstheme="minorHAnsi"/>
          <w:bCs/>
          <w:color w:val="000000"/>
          <w:sz w:val="22"/>
          <w:szCs w:val="22"/>
        </w:rPr>
        <w:t xml:space="preserve">this </w:t>
      </w:r>
      <w:r w:rsidRPr="00EB3A17">
        <w:rPr>
          <w:rFonts w:asciiTheme="minorHAnsi" w:hAnsiTheme="minorHAnsi" w:cstheme="minorHAnsi"/>
          <w:bCs/>
          <w:color w:val="000000"/>
          <w:sz w:val="22"/>
          <w:szCs w:val="22"/>
        </w:rPr>
        <w:t>make you change your mind about which supplier to select?</w:t>
      </w:r>
      <w:r w:rsidR="006104CE">
        <w:rPr>
          <w:rFonts w:asciiTheme="minorHAnsi" w:hAnsiTheme="minorHAnsi" w:cstheme="minorHAnsi"/>
          <w:bCs/>
          <w:color w:val="000000"/>
          <w:sz w:val="22"/>
          <w:szCs w:val="22"/>
        </w:rPr>
        <w:t xml:space="preserve"> Explain why or why not.</w:t>
      </w:r>
    </w:p>
    <w:p w:rsidR="00EB3A17" w:rsidRPr="00EB3A17" w:rsidRDefault="00EB3A17" w:rsidP="00EB3A17">
      <w:pPr>
        <w:suppressAutoHyphens w:val="0"/>
        <w:ind w:left="720"/>
        <w:jc w:val="both"/>
        <w:rPr>
          <w:rFonts w:asciiTheme="minorHAnsi" w:hAnsiTheme="minorHAnsi" w:cstheme="minorHAnsi"/>
          <w:bCs/>
          <w:color w:val="000000"/>
          <w:sz w:val="22"/>
          <w:szCs w:val="22"/>
        </w:rPr>
      </w:pPr>
    </w:p>
    <w:p w:rsidR="008419C5" w:rsidRDefault="008419C5">
      <w:pPr>
        <w:suppressAutoHyphens w:val="0"/>
        <w:rPr>
          <w:rFonts w:asciiTheme="minorHAnsi" w:hAnsiTheme="minorHAnsi" w:cstheme="minorHAnsi"/>
          <w:b/>
          <w:bCs/>
          <w:sz w:val="22"/>
          <w:szCs w:val="22"/>
          <w:u w:val="single"/>
        </w:rPr>
      </w:pPr>
    </w:p>
    <w:p w:rsidR="007304DF" w:rsidRDefault="007304D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rsidR="004A1510" w:rsidRPr="004A1510" w:rsidRDefault="004A1510" w:rsidP="004A1510">
      <w:pPr>
        <w:rPr>
          <w:rFonts w:asciiTheme="minorHAnsi" w:hAnsiTheme="minorHAnsi" w:cstheme="minorHAnsi"/>
          <w:b/>
          <w:bCs/>
          <w:sz w:val="22"/>
          <w:szCs w:val="22"/>
        </w:rPr>
      </w:pPr>
      <w:r w:rsidRPr="004A1510">
        <w:rPr>
          <w:rFonts w:asciiTheme="minorHAnsi" w:hAnsiTheme="minorHAnsi" w:cstheme="minorHAnsi"/>
          <w:b/>
          <w:bCs/>
          <w:sz w:val="22"/>
          <w:szCs w:val="22"/>
        </w:rPr>
        <w:lastRenderedPageBreak/>
        <w:t>Formula Sheet</w:t>
      </w:r>
    </w:p>
    <w:p w:rsidR="004A1510" w:rsidRPr="004A1510" w:rsidRDefault="008E583A" w:rsidP="004A1510">
      <w:pPr>
        <w:rPr>
          <w:rFonts w:asciiTheme="minorHAnsi" w:hAnsiTheme="minorHAnsi" w:cstheme="minorHAnsi"/>
          <w:sz w:val="22"/>
          <w:szCs w:val="22"/>
        </w:rPr>
      </w:pPr>
      <w:r>
        <w:rPr>
          <w:rFonts w:asciiTheme="minorHAnsi" w:hAnsiTheme="minorHAnsi" w:cs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371.05pt;margin-top:10.1pt;width:24.95pt;height:20pt;z-index:251652096">
            <v:imagedata r:id="rId9" o:title=""/>
          </v:shape>
          <o:OLEObject Type="Embed" ProgID="Equation.DSMT4" ShapeID="_x0000_s1077" DrawAspect="Content" ObjectID="_1380543336" r:id="rId10"/>
        </w:pict>
      </w:r>
      <w:r>
        <w:rPr>
          <w:rFonts w:asciiTheme="minorHAnsi" w:hAnsiTheme="minorHAnsi" w:cstheme="minorHAnsi"/>
          <w:noProof/>
          <w:sz w:val="22"/>
          <w:szCs w:val="22"/>
        </w:rPr>
        <w:pict>
          <v:shape id="_x0000_s1076" type="#_x0000_t75" style="position:absolute;margin-left:324.05pt;margin-top:10.1pt;width:24.95pt;height:20pt;z-index:251653120">
            <v:imagedata r:id="rId11" o:title=""/>
          </v:shape>
          <o:OLEObject Type="Embed" ProgID="Equation.DSMT4" ShapeID="_x0000_s1076" DrawAspect="Content" ObjectID="_1380543337" r:id="rId12"/>
        </w:pict>
      </w:r>
      <w:r>
        <w:rPr>
          <w:rFonts w:asciiTheme="minorHAnsi" w:hAnsiTheme="minorHAnsi" w:cstheme="minorHAnsi"/>
          <w:noProof/>
          <w:sz w:val="22"/>
          <w:szCs w:val="22"/>
        </w:rPr>
        <w:pict>
          <v:shape id="_x0000_s1075" type="#_x0000_t75" style="position:absolute;margin-left:252pt;margin-top:10.1pt;width:45pt;height:20pt;z-index:251654144">
            <v:imagedata r:id="rId13" o:title=""/>
          </v:shape>
          <o:OLEObject Type="Embed" ProgID="Equation.DSMT4" ShapeID="_x0000_s1075" DrawAspect="Content" ObjectID="_1380543338" r:id="rId14"/>
        </w:pict>
      </w:r>
      <w:r w:rsidRPr="008E583A">
        <w:rPr>
          <w:rFonts w:asciiTheme="minorHAnsi" w:hAnsiTheme="minorHAnsi" w:cstheme="minorHAnsi"/>
          <w:b/>
          <w:bCs/>
          <w:noProof/>
          <w:color w:val="000000"/>
          <w:sz w:val="22"/>
          <w:szCs w:val="22"/>
        </w:rPr>
        <w:pict>
          <v:shape id="Object 3" o:spid="_x0000_s1074" type="#_x0000_t75" style="position:absolute;margin-left:166.5pt;margin-top:5.7pt;width:49pt;height:33pt;z-index:251655168">
            <v:imagedata r:id="rId15" o:title=""/>
          </v:shape>
          <o:OLEObject Type="Embed" ProgID="Equation.DSMT4" ShapeID="Object 3" DrawAspect="Content" ObjectID="_1380543339" r:id="rId16"/>
        </w:pict>
      </w:r>
    </w:p>
    <w:p w:rsidR="004A1510" w:rsidRPr="004A1510" w:rsidRDefault="004A1510" w:rsidP="004A1510">
      <w:pPr>
        <w:rPr>
          <w:rFonts w:asciiTheme="minorHAnsi" w:hAnsiTheme="minorHAnsi" w:cstheme="minorHAnsi"/>
          <w:sz w:val="22"/>
          <w:szCs w:val="22"/>
        </w:rPr>
      </w:pPr>
      <w:r w:rsidRPr="004A1510">
        <w:rPr>
          <w:rFonts w:asciiTheme="minorHAnsi" w:hAnsiTheme="minorHAnsi" w:cstheme="minorHAnsi"/>
          <w:sz w:val="22"/>
          <w:szCs w:val="22"/>
        </w:rPr>
        <w:t xml:space="preserve">Upper and lower control limits: </w:t>
      </w:r>
    </w:p>
    <w:p w:rsidR="004A1510" w:rsidRPr="004A1510" w:rsidRDefault="008E583A" w:rsidP="004A1510">
      <w:pPr>
        <w:rPr>
          <w:rFonts w:asciiTheme="minorHAnsi" w:hAnsiTheme="minorHAnsi" w:cstheme="minorHAnsi"/>
          <w:sz w:val="22"/>
          <w:szCs w:val="22"/>
        </w:rPr>
      </w:pPr>
      <w:r>
        <w:rPr>
          <w:rFonts w:asciiTheme="minorHAnsi" w:hAnsiTheme="minorHAnsi" w:cstheme="minorHAnsi"/>
          <w:noProof/>
          <w:sz w:val="22"/>
          <w:szCs w:val="22"/>
        </w:rPr>
        <w:pict>
          <v:shape id="_x0000_s1078" type="#_x0000_t75" style="position:absolute;margin-left:166.5pt;margin-top:11.1pt;width:76pt;height:42pt;z-index:251656192">
            <v:imagedata r:id="rId17" o:title=""/>
          </v:shape>
          <o:OLEObject Type="Embed" ProgID="Equation.DSMT4" ShapeID="_x0000_s1078" DrawAspect="Content" ObjectID="_1380543340" r:id="rId18"/>
        </w:pict>
      </w:r>
    </w:p>
    <w:p w:rsidR="004A1510" w:rsidRPr="004A1510" w:rsidRDefault="004A1510" w:rsidP="004A1510">
      <w:pPr>
        <w:rPr>
          <w:rFonts w:asciiTheme="minorHAnsi" w:hAnsiTheme="minorHAnsi" w:cstheme="minorHAnsi"/>
          <w:sz w:val="22"/>
          <w:szCs w:val="22"/>
        </w:rPr>
      </w:pPr>
      <w:r w:rsidRPr="004A1510">
        <w:rPr>
          <w:rFonts w:asciiTheme="minorHAnsi" w:hAnsiTheme="minorHAnsi" w:cstheme="minorHAnsi"/>
          <w:sz w:val="22"/>
          <w:szCs w:val="22"/>
        </w:rPr>
        <w:tab/>
      </w:r>
      <w:r w:rsidRPr="004A1510">
        <w:rPr>
          <w:rFonts w:asciiTheme="minorHAnsi" w:hAnsiTheme="minorHAnsi" w:cstheme="minorHAnsi"/>
          <w:sz w:val="22"/>
          <w:szCs w:val="22"/>
        </w:rPr>
        <w:tab/>
      </w:r>
      <w:r w:rsidRPr="004A1510">
        <w:rPr>
          <w:rFonts w:asciiTheme="minorHAnsi" w:hAnsiTheme="minorHAnsi" w:cstheme="minorHAnsi"/>
          <w:sz w:val="22"/>
          <w:szCs w:val="22"/>
        </w:rPr>
        <w:tab/>
      </w:r>
      <w:r w:rsidRPr="004A1510">
        <w:rPr>
          <w:rFonts w:asciiTheme="minorHAnsi" w:hAnsiTheme="minorHAnsi" w:cstheme="minorHAnsi"/>
          <w:sz w:val="22"/>
          <w:szCs w:val="22"/>
        </w:rPr>
        <w:tab/>
        <w:t xml:space="preserve">         </w:t>
      </w:r>
    </w:p>
    <w:p w:rsidR="004A1510" w:rsidRPr="004A1510" w:rsidRDefault="004A1510" w:rsidP="004A1510">
      <w:pPr>
        <w:rPr>
          <w:rFonts w:asciiTheme="minorHAnsi" w:hAnsiTheme="minorHAnsi" w:cstheme="minorHAnsi"/>
          <w:sz w:val="22"/>
          <w:szCs w:val="22"/>
        </w:rPr>
      </w:pPr>
      <w:r w:rsidRPr="004A1510">
        <w:rPr>
          <w:rFonts w:asciiTheme="minorHAnsi" w:hAnsiTheme="minorHAnsi" w:cstheme="minorHAnsi"/>
          <w:sz w:val="22"/>
          <w:szCs w:val="22"/>
        </w:rPr>
        <w:tab/>
      </w:r>
      <w:r w:rsidRPr="004A1510">
        <w:rPr>
          <w:rFonts w:asciiTheme="minorHAnsi" w:hAnsiTheme="minorHAnsi" w:cstheme="minorHAnsi"/>
          <w:sz w:val="22"/>
          <w:szCs w:val="22"/>
        </w:rPr>
        <w:tab/>
      </w:r>
      <w:r w:rsidRPr="004A1510">
        <w:rPr>
          <w:rFonts w:asciiTheme="minorHAnsi" w:hAnsiTheme="minorHAnsi" w:cstheme="minorHAnsi"/>
          <w:sz w:val="22"/>
          <w:szCs w:val="22"/>
        </w:rPr>
        <w:tab/>
      </w:r>
      <w:r w:rsidRPr="004A1510">
        <w:rPr>
          <w:rFonts w:asciiTheme="minorHAnsi" w:hAnsiTheme="minorHAnsi" w:cstheme="minorHAnsi"/>
          <w:sz w:val="22"/>
          <w:szCs w:val="22"/>
        </w:rPr>
        <w:tab/>
      </w:r>
      <w:r w:rsidRPr="004A1510">
        <w:rPr>
          <w:rFonts w:asciiTheme="minorHAnsi" w:hAnsiTheme="minorHAnsi" w:cstheme="minorHAnsi"/>
          <w:sz w:val="22"/>
          <w:szCs w:val="22"/>
        </w:rPr>
        <w:tab/>
      </w:r>
    </w:p>
    <w:p w:rsidR="004A1510" w:rsidRPr="004A1510" w:rsidRDefault="008E583A" w:rsidP="004A1510">
      <w:pPr>
        <w:rPr>
          <w:rFonts w:asciiTheme="minorHAnsi" w:hAnsiTheme="minorHAnsi" w:cstheme="minorHAnsi"/>
          <w:sz w:val="22"/>
          <w:szCs w:val="22"/>
        </w:rPr>
      </w:pPr>
      <w:r>
        <w:rPr>
          <w:rFonts w:asciiTheme="minorHAnsi" w:hAnsiTheme="minorHAnsi" w:cstheme="minorHAnsi"/>
          <w:noProof/>
          <w:sz w:val="22"/>
          <w:szCs w:val="22"/>
        </w:rPr>
        <w:pict>
          <v:shape id="_x0000_s1079" type="#_x0000_t75" style="position:absolute;margin-left:166.5pt;margin-top:11.7pt;width:39pt;height:26pt;z-index:251657216">
            <v:imagedata r:id="rId19" o:title=""/>
          </v:shape>
          <o:OLEObject Type="Embed" ProgID="Equation.DSMT4" ShapeID="_x0000_s1079" DrawAspect="Content" ObjectID="_1380543341" r:id="rId20"/>
        </w:pict>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8E583A" w:rsidP="004A1510">
      <w:pPr>
        <w:rPr>
          <w:rFonts w:asciiTheme="minorHAnsi" w:hAnsiTheme="minorHAnsi" w:cstheme="minorHAnsi"/>
          <w:sz w:val="22"/>
          <w:szCs w:val="22"/>
        </w:rPr>
      </w:pPr>
      <w:r>
        <w:rPr>
          <w:rFonts w:asciiTheme="minorHAnsi" w:hAnsiTheme="minorHAnsi" w:cstheme="minorHAnsi"/>
          <w:noProof/>
          <w:sz w:val="22"/>
          <w:szCs w:val="22"/>
        </w:rPr>
        <w:pict>
          <v:shape id="_x0000_s1081" type="#_x0000_t75" style="position:absolute;margin-left:6.2pt;margin-top:46.7pt;width:333.65pt;height:59pt;z-index:251658240">
            <v:imagedata r:id="rId21" o:title=""/>
          </v:shape>
          <o:OLEObject Type="Embed" ProgID="Equation.DSMT4" ShapeID="_x0000_s1081" DrawAspect="Content" ObjectID="_1380543342" r:id="rId22"/>
        </w:pict>
      </w:r>
      <w:r>
        <w:rPr>
          <w:rFonts w:asciiTheme="minorHAnsi" w:hAnsiTheme="minorHAnsi" w:cstheme="minorHAnsi"/>
          <w:noProof/>
          <w:sz w:val="22"/>
          <w:szCs w:val="22"/>
        </w:rPr>
        <w:pict>
          <v:shape id="_x0000_s1080" type="#_x0000_t75" style="position:absolute;margin-left:6.2pt;margin-top:5.45pt;width:236.3pt;height:47.25pt;z-index:251659264">
            <v:imagedata r:id="rId23" o:title=""/>
          </v:shape>
          <o:OLEObject Type="Embed" ProgID="Equation.DSMT4" ShapeID="_x0000_s1080" DrawAspect="Content" ObjectID="_1380543343" r:id="rId24"/>
        </w:pict>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r w:rsidR="004A1510" w:rsidRPr="004A1510">
        <w:rPr>
          <w:rFonts w:asciiTheme="minorHAnsi" w:hAnsiTheme="minorHAnsi" w:cstheme="minorHAnsi"/>
          <w:sz w:val="22"/>
          <w:szCs w:val="22"/>
        </w:rPr>
        <w:tab/>
      </w: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8E583A" w:rsidP="004A1510">
      <w:pPr>
        <w:ind w:firstLine="720"/>
        <w:rPr>
          <w:rFonts w:asciiTheme="minorHAnsi" w:hAnsiTheme="minorHAnsi" w:cstheme="minorHAnsi"/>
          <w:sz w:val="22"/>
          <w:szCs w:val="22"/>
        </w:rPr>
      </w:pPr>
      <w:r>
        <w:rPr>
          <w:rFonts w:asciiTheme="minorHAnsi" w:hAnsiTheme="minorHAnsi" w:cstheme="minorHAnsi"/>
          <w:noProof/>
          <w:sz w:val="22"/>
          <w:szCs w:val="22"/>
        </w:rPr>
        <w:pict>
          <v:shape id="_x0000_s1082" type="#_x0000_t75" style="position:absolute;left:0;text-align:left;margin-left:10pt;margin-top:8.8pt;width:250pt;height:38pt;z-index:251660288">
            <v:imagedata r:id="rId25" o:title=""/>
          </v:shape>
          <o:OLEObject Type="Embed" ProgID="Equation.DSMT4" ShapeID="_x0000_s1082" DrawAspect="Content" ObjectID="_1380543344" r:id="rId26"/>
        </w:pict>
      </w: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8E583A" w:rsidP="004A1510">
      <w:pPr>
        <w:rPr>
          <w:rFonts w:asciiTheme="minorHAnsi" w:hAnsiTheme="minorHAnsi" w:cstheme="minorHAnsi"/>
          <w:sz w:val="22"/>
          <w:szCs w:val="22"/>
        </w:rPr>
      </w:pPr>
      <w:r>
        <w:rPr>
          <w:rFonts w:asciiTheme="minorHAnsi" w:hAnsiTheme="minorHAnsi" w:cstheme="minorHAnsi"/>
          <w:noProof/>
          <w:sz w:val="22"/>
          <w:szCs w:val="22"/>
        </w:rPr>
        <w:pict>
          <v:shape id="_x0000_s1083" type="#_x0000_t75" style="position:absolute;margin-left:10pt;margin-top:11.7pt;width:311pt;height:18pt;z-index:251661312">
            <v:imagedata r:id="rId27" o:title=""/>
          </v:shape>
          <o:OLEObject Type="Embed" ProgID="Equation.DSMT4" ShapeID="_x0000_s1083" DrawAspect="Content" ObjectID="_1380543345" r:id="rId28"/>
        </w:pict>
      </w:r>
    </w:p>
    <w:p w:rsidR="004A1510" w:rsidRPr="004A1510" w:rsidRDefault="004A1510" w:rsidP="004A1510">
      <w:pPr>
        <w:rPr>
          <w:rFonts w:asciiTheme="minorHAnsi" w:hAnsiTheme="minorHAnsi" w:cstheme="minorHAnsi"/>
          <w:sz w:val="22"/>
          <w:szCs w:val="22"/>
        </w:rPr>
      </w:pPr>
    </w:p>
    <w:p w:rsidR="004A1510" w:rsidRPr="004A1510" w:rsidRDefault="008E583A" w:rsidP="004A1510">
      <w:pPr>
        <w:rPr>
          <w:rFonts w:asciiTheme="minorHAnsi" w:hAnsiTheme="minorHAnsi" w:cstheme="minorHAnsi"/>
          <w:sz w:val="22"/>
          <w:szCs w:val="22"/>
        </w:rPr>
      </w:pPr>
      <w:r>
        <w:rPr>
          <w:rFonts w:asciiTheme="minorHAnsi" w:hAnsiTheme="minorHAnsi" w:cstheme="minorHAnsi"/>
          <w:noProof/>
          <w:sz w:val="22"/>
          <w:szCs w:val="22"/>
        </w:rPr>
        <w:pict>
          <v:shape id="_x0000_s1084" type="#_x0000_t75" style="position:absolute;margin-left:10pt;margin-top:9.6pt;width:337pt;height:40pt;z-index:251662336">
            <v:imagedata r:id="rId29" o:title=""/>
          </v:shape>
          <o:OLEObject Type="Embed" ProgID="Equation.DSMT4" ShapeID="_x0000_s1084" DrawAspect="Content" ObjectID="_1380543346" r:id="rId30"/>
        </w:pict>
      </w: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8E583A" w:rsidP="004A1510">
      <w:pPr>
        <w:tabs>
          <w:tab w:val="left" w:pos="1065"/>
        </w:tabs>
        <w:rPr>
          <w:rFonts w:asciiTheme="minorHAnsi" w:hAnsiTheme="minorHAnsi" w:cstheme="minorHAnsi"/>
          <w:sz w:val="22"/>
          <w:szCs w:val="22"/>
        </w:rPr>
      </w:pPr>
      <w:r>
        <w:rPr>
          <w:rFonts w:asciiTheme="minorHAnsi" w:hAnsiTheme="minorHAnsi" w:cstheme="minorHAnsi"/>
          <w:noProof/>
          <w:sz w:val="22"/>
          <w:szCs w:val="22"/>
        </w:rPr>
        <w:pict>
          <v:shape id="_x0000_s1085" type="#_x0000_t75" style="position:absolute;margin-left:6.2pt;margin-top:8.2pt;width:312.95pt;height:92pt;z-index:251663360">
            <v:imagedata r:id="rId31" o:title=""/>
          </v:shape>
          <o:OLEObject Type="Embed" ProgID="Equation.DSMT4" ShapeID="_x0000_s1085" DrawAspect="Content" ObjectID="_1380543347" r:id="rId32"/>
        </w:pict>
      </w:r>
      <w:r w:rsidR="004A1510" w:rsidRPr="004A1510">
        <w:rPr>
          <w:rFonts w:asciiTheme="minorHAnsi" w:hAnsiTheme="minorHAnsi" w:cstheme="minorHAnsi"/>
          <w:sz w:val="22"/>
          <w:szCs w:val="22"/>
        </w:rPr>
        <w:tab/>
      </w:r>
    </w:p>
    <w:p w:rsidR="004A1510" w:rsidRPr="004A1510" w:rsidRDefault="004A1510" w:rsidP="004A1510">
      <w:pPr>
        <w:tabs>
          <w:tab w:val="left" w:pos="1065"/>
        </w:tabs>
        <w:rPr>
          <w:rFonts w:asciiTheme="minorHAnsi" w:hAnsiTheme="minorHAnsi" w:cstheme="minorHAnsi"/>
          <w:sz w:val="22"/>
          <w:szCs w:val="22"/>
        </w:rPr>
      </w:pPr>
    </w:p>
    <w:p w:rsidR="004A1510" w:rsidRPr="004A1510" w:rsidRDefault="004A1510" w:rsidP="004A1510">
      <w:pPr>
        <w:tabs>
          <w:tab w:val="left" w:pos="1065"/>
        </w:tabs>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p>
    <w:p w:rsidR="004A1510" w:rsidRPr="004A1510" w:rsidRDefault="004A1510" w:rsidP="004A1510">
      <w:pPr>
        <w:rPr>
          <w:rFonts w:asciiTheme="minorHAnsi" w:hAnsiTheme="minorHAnsi" w:cstheme="minorHAnsi"/>
          <w:sz w:val="22"/>
          <w:szCs w:val="22"/>
        </w:rPr>
      </w:pPr>
      <w:r w:rsidRPr="004A1510">
        <w:rPr>
          <w:rFonts w:asciiTheme="minorHAnsi" w:hAnsiTheme="minorHAnsi" w:cstheme="minorHAnsi"/>
          <w:noProof/>
          <w:sz w:val="22"/>
          <w:szCs w:val="22"/>
          <w:lang w:eastAsia="en-US"/>
        </w:rPr>
        <w:drawing>
          <wp:inline distT="0" distB="0" distL="0" distR="0">
            <wp:extent cx="3638550" cy="2076450"/>
            <wp:effectExtent l="0" t="0" r="0" b="0"/>
            <wp:docPr id="23"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53312" cy="4419600"/>
                      <a:chOff x="852488" y="1662113"/>
                      <a:chExt cx="7453312" cy="4419600"/>
                    </a:xfrm>
                  </a:grpSpPr>
                  <a:grpSp>
                    <a:nvGrpSpPr>
                      <a:cNvPr id="2" name="Group 938"/>
                      <a:cNvGrpSpPr>
                        <a:grpSpLocks/>
                      </a:cNvGrpSpPr>
                    </a:nvGrpSpPr>
                    <a:grpSpPr bwMode="auto">
                      <a:xfrm>
                        <a:off x="852488" y="1662113"/>
                        <a:ext cx="7453312" cy="4419600"/>
                        <a:chOff x="385" y="1055"/>
                        <a:chExt cx="4695" cy="2784"/>
                      </a:xfrm>
                    </a:grpSpPr>
                    <a:grpSp>
                      <a:nvGrpSpPr>
                        <a:cNvPr id="3" name="Group 936"/>
                        <a:cNvGrpSpPr>
                          <a:grpSpLocks/>
                        </a:cNvGrpSpPr>
                      </a:nvGrpSpPr>
                      <a:grpSpPr bwMode="auto">
                        <a:xfrm>
                          <a:off x="385" y="1055"/>
                          <a:ext cx="4685" cy="2784"/>
                          <a:chOff x="385" y="1055"/>
                          <a:chExt cx="4685" cy="2784"/>
                        </a:xfrm>
                      </a:grpSpPr>
                      <a:sp>
                        <a:nvSpPr>
                          <a:cNvPr id="277414" name="Rectangle 934"/>
                          <a:cNvSpPr>
                            <a:spLocks noChangeArrowheads="1"/>
                          </a:cNvSpPr>
                        </a:nvSpPr>
                        <a:spPr bwMode="auto">
                          <a:xfrm>
                            <a:off x="385" y="1055"/>
                            <a:ext cx="4685" cy="404"/>
                          </a:xfrm>
                          <a:prstGeom prst="rect">
                            <a:avLst/>
                          </a:prstGeom>
                          <a:noFill/>
                          <a:ln w="9525">
                            <a:noFill/>
                            <a:miter lim="800000"/>
                            <a:headEnd/>
                            <a:tailEnd/>
                          </a:ln>
                          <a:effectLst/>
                        </a:spPr>
                        <a:txSp>
                          <a:txBody>
                            <a:bodyPr>
                              <a:spAutoFit/>
                            </a:bodyPr>
                            <a:lstStyle>
                              <a:defPPr>
                                <a:defRPr lang="en-US"/>
                              </a:defPPr>
                              <a:lvl1pPr algn="l" rtl="0" eaLnBrk="0" fontAlgn="base" hangingPunct="0">
                                <a:spcBef>
                                  <a:spcPct val="0"/>
                                </a:spcBef>
                                <a:spcAft>
                                  <a:spcPct val="0"/>
                                </a:spcAft>
                                <a:defRPr sz="2400" b="1" i="1" kern="1200">
                                  <a:solidFill>
                                    <a:sysClr val="windowText" lastClr="000000"/>
                                  </a:solidFill>
                                  <a:latin typeface="Arial" charset="0"/>
                                </a:defRPr>
                              </a:lvl1pPr>
                              <a:lvl2pPr marL="457200" algn="l" rtl="0" eaLnBrk="0" fontAlgn="base" hangingPunct="0">
                                <a:spcBef>
                                  <a:spcPct val="0"/>
                                </a:spcBef>
                                <a:spcAft>
                                  <a:spcPct val="0"/>
                                </a:spcAft>
                                <a:defRPr sz="2400" b="1" i="1" kern="1200">
                                  <a:solidFill>
                                    <a:sysClr val="windowText" lastClr="000000"/>
                                  </a:solidFill>
                                  <a:latin typeface="Arial" charset="0"/>
                                </a:defRPr>
                              </a:lvl2pPr>
                              <a:lvl3pPr marL="914400" algn="l" rtl="0" eaLnBrk="0" fontAlgn="base" hangingPunct="0">
                                <a:spcBef>
                                  <a:spcPct val="0"/>
                                </a:spcBef>
                                <a:spcAft>
                                  <a:spcPct val="0"/>
                                </a:spcAft>
                                <a:defRPr sz="2400" b="1" i="1" kern="1200">
                                  <a:solidFill>
                                    <a:sysClr val="windowText" lastClr="000000"/>
                                  </a:solidFill>
                                  <a:latin typeface="Arial" charset="0"/>
                                </a:defRPr>
                              </a:lvl3pPr>
                              <a:lvl4pPr marL="1371600" algn="l" rtl="0" eaLnBrk="0" fontAlgn="base" hangingPunct="0">
                                <a:spcBef>
                                  <a:spcPct val="0"/>
                                </a:spcBef>
                                <a:spcAft>
                                  <a:spcPct val="0"/>
                                </a:spcAft>
                                <a:defRPr sz="2400" b="1" i="1" kern="1200">
                                  <a:solidFill>
                                    <a:sysClr val="windowText" lastClr="000000"/>
                                  </a:solidFill>
                                  <a:latin typeface="Arial" charset="0"/>
                                </a:defRPr>
                              </a:lvl4pPr>
                              <a:lvl5pPr marL="1828800" algn="l" rtl="0" eaLnBrk="0" fontAlgn="base" hangingPunct="0">
                                <a:spcBef>
                                  <a:spcPct val="0"/>
                                </a:spcBef>
                                <a:spcAft>
                                  <a:spcPct val="0"/>
                                </a:spcAft>
                                <a:defRPr sz="2400" b="1" i="1" kern="1200">
                                  <a:solidFill>
                                    <a:sysClr val="windowText" lastClr="000000"/>
                                  </a:solidFill>
                                  <a:latin typeface="Arial" charset="0"/>
                                </a:defRPr>
                              </a:lvl5pPr>
                              <a:lvl6pPr marL="2286000" algn="l" defTabSz="914400" rtl="0" eaLnBrk="1" latinLnBrk="0" hangingPunct="1">
                                <a:defRPr sz="2400" b="1" i="1" kern="1200">
                                  <a:solidFill>
                                    <a:sysClr val="windowText" lastClr="000000"/>
                                  </a:solidFill>
                                  <a:latin typeface="Arial" charset="0"/>
                                </a:defRPr>
                              </a:lvl6pPr>
                              <a:lvl7pPr marL="2743200" algn="l" defTabSz="914400" rtl="0" eaLnBrk="1" latinLnBrk="0" hangingPunct="1">
                                <a:defRPr sz="2400" b="1" i="1" kern="1200">
                                  <a:solidFill>
                                    <a:sysClr val="windowText" lastClr="000000"/>
                                  </a:solidFill>
                                  <a:latin typeface="Arial" charset="0"/>
                                </a:defRPr>
                              </a:lvl7pPr>
                              <a:lvl8pPr marL="3200400" algn="l" defTabSz="914400" rtl="0" eaLnBrk="1" latinLnBrk="0" hangingPunct="1">
                                <a:defRPr sz="2400" b="1" i="1" kern="1200">
                                  <a:solidFill>
                                    <a:sysClr val="windowText" lastClr="000000"/>
                                  </a:solidFill>
                                  <a:latin typeface="Arial" charset="0"/>
                                </a:defRPr>
                              </a:lvl8pPr>
                              <a:lvl9pPr marL="3657600" algn="l" defTabSz="914400" rtl="0" eaLnBrk="1" latinLnBrk="0" hangingPunct="1">
                                <a:defRPr sz="2400" b="1" i="1" kern="1200">
                                  <a:solidFill>
                                    <a:sysClr val="windowText" lastClr="000000"/>
                                  </a:solidFill>
                                  <a:latin typeface="Arial" charset="0"/>
                                </a:defRPr>
                              </a:lvl9pPr>
                            </a:lstStyle>
                            <a:p>
                              <a:pPr>
                                <a:lnSpc>
                                  <a:spcPct val="90000"/>
                                </a:lnSpc>
                                <a:tabLst>
                                  <a:tab pos="762000" algn="ctr"/>
                                  <a:tab pos="2667000" algn="ctr"/>
                                  <a:tab pos="4483100" algn="ctr"/>
                                  <a:tab pos="6477000" algn="ctr"/>
                                </a:tabLst>
                                <a:defRPr/>
                              </a:pPr>
                              <a:r>
                                <a:rPr lang="en-US" sz="2000" i="0">
                                  <a:effectLst>
                                    <a:outerShdw blurRad="38100" dist="38100" dir="2700000" algn="tl">
                                      <a:srgbClr val="C0C0C0"/>
                                    </a:outerShdw>
                                  </a:effectLst>
                                </a:rPr>
                                <a:t>	</a:t>
                              </a:r>
                              <a:r>
                                <a:rPr lang="en-US" sz="2000">
                                  <a:effectLst>
                                    <a:outerShdw blurRad="38100" dist="38100" dir="2700000" algn="tl">
                                      <a:srgbClr val="C0C0C0"/>
                                    </a:outerShdw>
                                  </a:effectLst>
                                </a:rPr>
                                <a:t>Sample Size 	Mean Factor </a:t>
                              </a:r>
                              <a:r>
                                <a:rPr lang="en-US" sz="2000" baseline="-25000">
                                  <a:effectLst>
                                    <a:outerShdw blurRad="38100" dist="38100" dir="2700000" algn="tl">
                                      <a:srgbClr val="C0C0C0"/>
                                    </a:outerShdw>
                                  </a:effectLst>
                                </a:rPr>
                                <a:t>	</a:t>
                              </a:r>
                              <a:r>
                                <a:rPr lang="en-US" sz="2000">
                                  <a:effectLst>
                                    <a:outerShdw blurRad="38100" dist="38100" dir="2700000" algn="tl">
                                      <a:srgbClr val="C0C0C0"/>
                                    </a:outerShdw>
                                  </a:effectLst>
                                </a:rPr>
                                <a:t>Upper Range </a:t>
                              </a:r>
                              <a:r>
                                <a:rPr lang="en-US" sz="2000" baseline="-25000">
                                  <a:effectLst>
                                    <a:outerShdw blurRad="38100" dist="38100" dir="2700000" algn="tl">
                                      <a:srgbClr val="C0C0C0"/>
                                    </a:outerShdw>
                                  </a:effectLst>
                                </a:rPr>
                                <a:t>	</a:t>
                              </a:r>
                              <a:r>
                                <a:rPr lang="en-US" sz="2000">
                                  <a:effectLst>
                                    <a:outerShdw blurRad="38100" dist="38100" dir="2700000" algn="tl">
                                      <a:srgbClr val="C0C0C0"/>
                                    </a:outerShdw>
                                  </a:effectLst>
                                </a:rPr>
                                <a:t>Lower Range</a:t>
                              </a:r>
                              <a:r>
                                <a:rPr lang="en-US" sz="2000" i="0">
                                  <a:effectLst>
                                    <a:outerShdw blurRad="38100" dist="38100" dir="2700000" algn="tl">
                                      <a:srgbClr val="C0C0C0"/>
                                    </a:outerShdw>
                                  </a:effectLst>
                                </a:rPr>
                                <a:t> </a:t>
                              </a:r>
                              <a:endParaRPr lang="en-US" sz="2000" baseline="-25000">
                                <a:effectLst>
                                  <a:outerShdw blurRad="38100" dist="38100" dir="2700000" algn="tl">
                                    <a:srgbClr val="C0C0C0"/>
                                  </a:outerShdw>
                                </a:effectLst>
                              </a:endParaRPr>
                            </a:p>
                            <a:p>
                              <a:pPr>
                                <a:lnSpc>
                                  <a:spcPct val="90000"/>
                                </a:lnSpc>
                                <a:tabLst>
                                  <a:tab pos="762000" algn="ctr"/>
                                  <a:tab pos="2667000" algn="ctr"/>
                                  <a:tab pos="4483100" algn="ctr"/>
                                  <a:tab pos="6477000" algn="ctr"/>
                                </a:tabLst>
                                <a:defRPr/>
                              </a:pPr>
                              <a:r>
                                <a:rPr lang="en-US" sz="2000">
                                  <a:effectLst>
                                    <a:outerShdw blurRad="38100" dist="38100" dir="2700000" algn="tl">
                                      <a:srgbClr val="C0C0C0"/>
                                    </a:outerShdw>
                                  </a:effectLst>
                                </a:rPr>
                                <a:t>	n 	A</a:t>
                              </a:r>
                              <a:r>
                                <a:rPr lang="en-US" sz="2000" i="0" baseline="-25000">
                                  <a:effectLst>
                                    <a:outerShdw blurRad="38100" dist="38100" dir="2700000" algn="tl">
                                      <a:srgbClr val="C0C0C0"/>
                                    </a:outerShdw>
                                  </a:effectLst>
                                </a:rPr>
                                <a:t>2</a:t>
                              </a:r>
                              <a:r>
                                <a:rPr lang="en-US" sz="2000" baseline="-25000">
                                  <a:effectLst>
                                    <a:outerShdw blurRad="38100" dist="38100" dir="2700000" algn="tl">
                                      <a:srgbClr val="C0C0C0"/>
                                    </a:outerShdw>
                                  </a:effectLst>
                                </a:rPr>
                                <a:t> 	</a:t>
                              </a:r>
                              <a:r>
                                <a:rPr lang="en-US" sz="2000">
                                  <a:effectLst>
                                    <a:outerShdw blurRad="38100" dist="38100" dir="2700000" algn="tl">
                                      <a:srgbClr val="C0C0C0"/>
                                    </a:outerShdw>
                                  </a:effectLst>
                                </a:rPr>
                                <a:t>D</a:t>
                              </a:r>
                              <a:r>
                                <a:rPr lang="en-US" sz="2000" i="0" baseline="-25000">
                                  <a:effectLst>
                                    <a:outerShdw blurRad="38100" dist="38100" dir="2700000" algn="tl">
                                      <a:srgbClr val="C0C0C0"/>
                                    </a:outerShdw>
                                  </a:effectLst>
                                </a:rPr>
                                <a:t>4</a:t>
                              </a:r>
                              <a:r>
                                <a:rPr lang="en-US" sz="2000" baseline="-25000">
                                  <a:effectLst>
                                    <a:outerShdw blurRad="38100" dist="38100" dir="2700000" algn="tl">
                                      <a:srgbClr val="C0C0C0"/>
                                    </a:outerShdw>
                                  </a:effectLst>
                                </a:rPr>
                                <a:t> 	</a:t>
                              </a:r>
                              <a:r>
                                <a:rPr lang="en-US" sz="2000">
                                  <a:effectLst>
                                    <a:outerShdw blurRad="38100" dist="38100" dir="2700000" algn="tl">
                                      <a:srgbClr val="C0C0C0"/>
                                    </a:outerShdw>
                                  </a:effectLst>
                                </a:rPr>
                                <a:t>D</a:t>
                              </a:r>
                              <a:r>
                                <a:rPr lang="en-US" sz="2000" i="0" baseline="-25000">
                                  <a:effectLst>
                                    <a:outerShdw blurRad="38100" dist="38100" dir="2700000" algn="tl">
                                      <a:srgbClr val="C0C0C0"/>
                                    </a:outerShdw>
                                  </a:effectLst>
                                </a:rPr>
                                <a:t>3</a:t>
                              </a:r>
                              <a:endParaRPr lang="en-US" sz="2000" i="0">
                                <a:effectLst>
                                  <a:outerShdw blurRad="38100" dist="38100" dir="2700000" algn="tl">
                                    <a:srgbClr val="C0C0C0"/>
                                  </a:outerShdw>
                                </a:effectLst>
                              </a:endParaRPr>
                            </a:p>
                          </a:txBody>
                          <a:useSpRect/>
                        </a:txSp>
                      </a:sp>
                      <a:sp>
                        <a:nvSpPr>
                          <a:cNvPr id="277415" name="Rectangle 935"/>
                          <a:cNvSpPr>
                            <a:spLocks noChangeArrowheads="1"/>
                          </a:cNvSpPr>
                        </a:nvSpPr>
                        <a:spPr bwMode="auto">
                          <a:xfrm>
                            <a:off x="385" y="1519"/>
                            <a:ext cx="4509" cy="2320"/>
                          </a:xfrm>
                          <a:prstGeom prst="rect">
                            <a:avLst/>
                          </a:prstGeom>
                          <a:noFill/>
                          <a:ln w="9525">
                            <a:noFill/>
                            <a:miter lim="800000"/>
                            <a:headEnd/>
                            <a:tailEnd/>
                          </a:ln>
                          <a:effectLst/>
                        </a:spPr>
                        <a:txSp>
                          <a:txBody>
                            <a:bodyPr>
                              <a:spAutoFit/>
                            </a:bodyPr>
                            <a:lstStyle>
                              <a:defPPr>
                                <a:defRPr lang="en-US"/>
                              </a:defPPr>
                              <a:lvl1pPr algn="l" rtl="0" eaLnBrk="0" fontAlgn="base" hangingPunct="0">
                                <a:spcBef>
                                  <a:spcPct val="0"/>
                                </a:spcBef>
                                <a:spcAft>
                                  <a:spcPct val="0"/>
                                </a:spcAft>
                                <a:defRPr sz="2400" b="1" i="1" kern="1200">
                                  <a:solidFill>
                                    <a:sysClr val="windowText" lastClr="000000"/>
                                  </a:solidFill>
                                  <a:latin typeface="Arial" charset="0"/>
                                </a:defRPr>
                              </a:lvl1pPr>
                              <a:lvl2pPr marL="457200" algn="l" rtl="0" eaLnBrk="0" fontAlgn="base" hangingPunct="0">
                                <a:spcBef>
                                  <a:spcPct val="0"/>
                                </a:spcBef>
                                <a:spcAft>
                                  <a:spcPct val="0"/>
                                </a:spcAft>
                                <a:defRPr sz="2400" b="1" i="1" kern="1200">
                                  <a:solidFill>
                                    <a:sysClr val="windowText" lastClr="000000"/>
                                  </a:solidFill>
                                  <a:latin typeface="Arial" charset="0"/>
                                </a:defRPr>
                              </a:lvl2pPr>
                              <a:lvl3pPr marL="914400" algn="l" rtl="0" eaLnBrk="0" fontAlgn="base" hangingPunct="0">
                                <a:spcBef>
                                  <a:spcPct val="0"/>
                                </a:spcBef>
                                <a:spcAft>
                                  <a:spcPct val="0"/>
                                </a:spcAft>
                                <a:defRPr sz="2400" b="1" i="1" kern="1200">
                                  <a:solidFill>
                                    <a:sysClr val="windowText" lastClr="000000"/>
                                  </a:solidFill>
                                  <a:latin typeface="Arial" charset="0"/>
                                </a:defRPr>
                              </a:lvl3pPr>
                              <a:lvl4pPr marL="1371600" algn="l" rtl="0" eaLnBrk="0" fontAlgn="base" hangingPunct="0">
                                <a:spcBef>
                                  <a:spcPct val="0"/>
                                </a:spcBef>
                                <a:spcAft>
                                  <a:spcPct val="0"/>
                                </a:spcAft>
                                <a:defRPr sz="2400" b="1" i="1" kern="1200">
                                  <a:solidFill>
                                    <a:sysClr val="windowText" lastClr="000000"/>
                                  </a:solidFill>
                                  <a:latin typeface="Arial" charset="0"/>
                                </a:defRPr>
                              </a:lvl4pPr>
                              <a:lvl5pPr marL="1828800" algn="l" rtl="0" eaLnBrk="0" fontAlgn="base" hangingPunct="0">
                                <a:spcBef>
                                  <a:spcPct val="0"/>
                                </a:spcBef>
                                <a:spcAft>
                                  <a:spcPct val="0"/>
                                </a:spcAft>
                                <a:defRPr sz="2400" b="1" i="1" kern="1200">
                                  <a:solidFill>
                                    <a:sysClr val="windowText" lastClr="000000"/>
                                  </a:solidFill>
                                  <a:latin typeface="Arial" charset="0"/>
                                </a:defRPr>
                              </a:lvl5pPr>
                              <a:lvl6pPr marL="2286000" algn="l" defTabSz="914400" rtl="0" eaLnBrk="1" latinLnBrk="0" hangingPunct="1">
                                <a:defRPr sz="2400" b="1" i="1" kern="1200">
                                  <a:solidFill>
                                    <a:sysClr val="windowText" lastClr="000000"/>
                                  </a:solidFill>
                                  <a:latin typeface="Arial" charset="0"/>
                                </a:defRPr>
                              </a:lvl6pPr>
                              <a:lvl7pPr marL="2743200" algn="l" defTabSz="914400" rtl="0" eaLnBrk="1" latinLnBrk="0" hangingPunct="1">
                                <a:defRPr sz="2400" b="1" i="1" kern="1200">
                                  <a:solidFill>
                                    <a:sysClr val="windowText" lastClr="000000"/>
                                  </a:solidFill>
                                  <a:latin typeface="Arial" charset="0"/>
                                </a:defRPr>
                              </a:lvl7pPr>
                              <a:lvl8pPr marL="3200400" algn="l" defTabSz="914400" rtl="0" eaLnBrk="1" latinLnBrk="0" hangingPunct="1">
                                <a:defRPr sz="2400" b="1" i="1" kern="1200">
                                  <a:solidFill>
                                    <a:sysClr val="windowText" lastClr="000000"/>
                                  </a:solidFill>
                                  <a:latin typeface="Arial" charset="0"/>
                                </a:defRPr>
                              </a:lvl8pPr>
                              <a:lvl9pPr marL="3657600" algn="l" defTabSz="914400" rtl="0" eaLnBrk="1" latinLnBrk="0" hangingPunct="1">
                                <a:defRPr sz="2400" b="1" i="1" kern="1200">
                                  <a:solidFill>
                                    <a:sysClr val="windowText" lastClr="000000"/>
                                  </a:solidFill>
                                  <a:latin typeface="Arial" charset="0"/>
                                </a:defRPr>
                              </a:lvl9pPr>
                            </a:lstStyle>
                            <a:p>
                              <a:pPr>
                                <a:spcBef>
                                  <a:spcPct val="20000"/>
                                </a:spcBef>
                                <a:tabLst>
                                  <a:tab pos="863600" algn="r"/>
                                  <a:tab pos="2959100" algn="r"/>
                                  <a:tab pos="4762500" algn="r"/>
                                  <a:tab pos="6769100" algn="r"/>
                                </a:tabLst>
                                <a:defRPr/>
                              </a:pPr>
                              <a:r>
                                <a:rPr lang="en-US" sz="2000" dirty="0">
                                  <a:effectLst>
                                    <a:outerShdw blurRad="38100" dist="38100" dir="2700000" algn="tl">
                                      <a:srgbClr val="C0C0C0"/>
                                    </a:outerShdw>
                                  </a:effectLst>
                                </a:rPr>
                                <a:t>	</a:t>
                              </a:r>
                              <a:r>
                                <a:rPr lang="en-US" sz="2000" i="0" dirty="0">
                                  <a:effectLst>
                                    <a:outerShdw blurRad="38100" dist="38100" dir="2700000" algn="tl">
                                      <a:srgbClr val="C0C0C0"/>
                                    </a:outerShdw>
                                  </a:effectLst>
                                </a:rPr>
                                <a:t>2	1.880	3.268	0</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3	1.023	2.574	0</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4	.729	2.282	0</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5	.577	2.115	0</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6	.483	2.004	0</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7	.419	1.924	0.076</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8	.373	1.864	0.136</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9	.337	1.816	0.184</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10	.308	1.777	0.223</a:t>
                              </a:r>
                            </a:p>
                            <a:p>
                              <a:pPr>
                                <a:spcBef>
                                  <a:spcPct val="20000"/>
                                </a:spcBef>
                                <a:tabLst>
                                  <a:tab pos="863600" algn="r"/>
                                  <a:tab pos="2959100" algn="r"/>
                                  <a:tab pos="4762500" algn="r"/>
                                  <a:tab pos="6769100" algn="r"/>
                                </a:tabLst>
                                <a:defRPr/>
                              </a:pPr>
                              <a:r>
                                <a:rPr lang="en-US" sz="2000" i="0" dirty="0">
                                  <a:effectLst>
                                    <a:outerShdw blurRad="38100" dist="38100" dir="2700000" algn="tl">
                                      <a:srgbClr val="C0C0C0"/>
                                    </a:outerShdw>
                                  </a:effectLst>
                                </a:rPr>
                                <a:t>	12	.266	1.716	0.284</a:t>
                              </a:r>
                            </a:p>
                          </a:txBody>
                          <a:useSpRect/>
                        </a:txSp>
                      </a:sp>
                    </a:grpSp>
                    <a:sp>
                      <a:nvSpPr>
                        <a:cNvPr id="277417" name="Line 937"/>
                        <a:cNvSpPr>
                          <a:spLocks noChangeShapeType="1"/>
                        </a:cNvSpPr>
                      </a:nvSpPr>
                      <a:spPr bwMode="auto">
                        <a:xfrm>
                          <a:off x="424" y="1496"/>
                          <a:ext cx="4656" cy="0"/>
                        </a:xfrm>
                        <a:prstGeom prst="line">
                          <a:avLst/>
                        </a:prstGeom>
                        <a:noFill/>
                        <a:ln w="38100">
                          <a:solidFill>
                            <a:sysClr val="windowText" lastClr="000000"/>
                          </a:solidFill>
                          <a:round/>
                          <a:headEnd/>
                          <a:tailEnd/>
                        </a:ln>
                        <a:effectLst/>
                      </a:spPr>
                      <a:txSp>
                        <a:txBody>
                          <a:bodyPr wrap="none" anchor="ctr"/>
                          <a:lstStyle>
                            <a:defPPr>
                              <a:defRPr lang="en-US"/>
                            </a:defPPr>
                            <a:lvl1pPr algn="l" rtl="0" eaLnBrk="0" fontAlgn="base" hangingPunct="0">
                              <a:spcBef>
                                <a:spcPct val="0"/>
                              </a:spcBef>
                              <a:spcAft>
                                <a:spcPct val="0"/>
                              </a:spcAft>
                              <a:defRPr sz="2400" b="1" i="1" kern="1200">
                                <a:solidFill>
                                  <a:sysClr val="windowText" lastClr="000000"/>
                                </a:solidFill>
                                <a:latin typeface="Arial" charset="0"/>
                              </a:defRPr>
                            </a:lvl1pPr>
                            <a:lvl2pPr marL="457200" algn="l" rtl="0" eaLnBrk="0" fontAlgn="base" hangingPunct="0">
                              <a:spcBef>
                                <a:spcPct val="0"/>
                              </a:spcBef>
                              <a:spcAft>
                                <a:spcPct val="0"/>
                              </a:spcAft>
                              <a:defRPr sz="2400" b="1" i="1" kern="1200">
                                <a:solidFill>
                                  <a:sysClr val="windowText" lastClr="000000"/>
                                </a:solidFill>
                                <a:latin typeface="Arial" charset="0"/>
                              </a:defRPr>
                            </a:lvl2pPr>
                            <a:lvl3pPr marL="914400" algn="l" rtl="0" eaLnBrk="0" fontAlgn="base" hangingPunct="0">
                              <a:spcBef>
                                <a:spcPct val="0"/>
                              </a:spcBef>
                              <a:spcAft>
                                <a:spcPct val="0"/>
                              </a:spcAft>
                              <a:defRPr sz="2400" b="1" i="1" kern="1200">
                                <a:solidFill>
                                  <a:sysClr val="windowText" lastClr="000000"/>
                                </a:solidFill>
                                <a:latin typeface="Arial" charset="0"/>
                              </a:defRPr>
                            </a:lvl3pPr>
                            <a:lvl4pPr marL="1371600" algn="l" rtl="0" eaLnBrk="0" fontAlgn="base" hangingPunct="0">
                              <a:spcBef>
                                <a:spcPct val="0"/>
                              </a:spcBef>
                              <a:spcAft>
                                <a:spcPct val="0"/>
                              </a:spcAft>
                              <a:defRPr sz="2400" b="1" i="1" kern="1200">
                                <a:solidFill>
                                  <a:sysClr val="windowText" lastClr="000000"/>
                                </a:solidFill>
                                <a:latin typeface="Arial" charset="0"/>
                              </a:defRPr>
                            </a:lvl4pPr>
                            <a:lvl5pPr marL="1828800" algn="l" rtl="0" eaLnBrk="0" fontAlgn="base" hangingPunct="0">
                              <a:spcBef>
                                <a:spcPct val="0"/>
                              </a:spcBef>
                              <a:spcAft>
                                <a:spcPct val="0"/>
                              </a:spcAft>
                              <a:defRPr sz="2400" b="1" i="1" kern="1200">
                                <a:solidFill>
                                  <a:sysClr val="windowText" lastClr="000000"/>
                                </a:solidFill>
                                <a:latin typeface="Arial" charset="0"/>
                              </a:defRPr>
                            </a:lvl5pPr>
                            <a:lvl6pPr marL="2286000" algn="l" defTabSz="914400" rtl="0" eaLnBrk="1" latinLnBrk="0" hangingPunct="1">
                              <a:defRPr sz="2400" b="1" i="1" kern="1200">
                                <a:solidFill>
                                  <a:sysClr val="windowText" lastClr="000000"/>
                                </a:solidFill>
                                <a:latin typeface="Arial" charset="0"/>
                              </a:defRPr>
                            </a:lvl6pPr>
                            <a:lvl7pPr marL="2743200" algn="l" defTabSz="914400" rtl="0" eaLnBrk="1" latinLnBrk="0" hangingPunct="1">
                              <a:defRPr sz="2400" b="1" i="1" kern="1200">
                                <a:solidFill>
                                  <a:sysClr val="windowText" lastClr="000000"/>
                                </a:solidFill>
                                <a:latin typeface="Arial" charset="0"/>
                              </a:defRPr>
                            </a:lvl7pPr>
                            <a:lvl8pPr marL="3200400" algn="l" defTabSz="914400" rtl="0" eaLnBrk="1" latinLnBrk="0" hangingPunct="1">
                              <a:defRPr sz="2400" b="1" i="1" kern="1200">
                                <a:solidFill>
                                  <a:sysClr val="windowText" lastClr="000000"/>
                                </a:solidFill>
                                <a:latin typeface="Arial" charset="0"/>
                              </a:defRPr>
                            </a:lvl8pPr>
                            <a:lvl9pPr marL="3657600" algn="l" defTabSz="914400" rtl="0" eaLnBrk="1" latinLnBrk="0" hangingPunct="1">
                              <a:defRPr sz="2400" b="1" i="1" kern="1200">
                                <a:solidFill>
                                  <a:sysClr val="windowText" lastClr="000000"/>
                                </a:solidFill>
                                <a:latin typeface="Arial" charset="0"/>
                              </a:defRPr>
                            </a:lvl9pPr>
                          </a:lstStyle>
                          <a:p>
                            <a:pPr>
                              <a:defRPr/>
                            </a:pPr>
                            <a:endParaRPr lang="en-US">
                              <a:effectLst>
                                <a:outerShdw blurRad="38100" dist="38100" dir="2700000" algn="tl">
                                  <a:srgbClr val="000000">
                                    <a:alpha val="43137"/>
                                  </a:srgbClr>
                                </a:outerShdw>
                              </a:effectLst>
                            </a:endParaRPr>
                          </a:p>
                        </a:txBody>
                        <a:useSpRect/>
                      </a:txSp>
                    </a:sp>
                  </a:grpSp>
                </lc:lockedCanvas>
              </a:graphicData>
            </a:graphic>
          </wp:inline>
        </w:drawing>
      </w:r>
    </w:p>
    <w:p w:rsidR="00CE32C6" w:rsidRPr="00441E29" w:rsidRDefault="00CE32C6" w:rsidP="00F91F80">
      <w:pPr>
        <w:widowControl w:val="0"/>
        <w:suppressAutoHyphens w:val="0"/>
        <w:autoSpaceDE w:val="0"/>
        <w:autoSpaceDN w:val="0"/>
        <w:adjustRightInd w:val="0"/>
        <w:ind w:left="720"/>
        <w:jc w:val="both"/>
        <w:rPr>
          <w:rFonts w:asciiTheme="minorHAnsi" w:hAnsiTheme="minorHAnsi" w:cstheme="minorHAnsi"/>
          <w:sz w:val="22"/>
          <w:szCs w:val="22"/>
        </w:rPr>
      </w:pPr>
    </w:p>
    <w:sectPr w:rsidR="00CE32C6" w:rsidRPr="00441E29" w:rsidSect="00CE32C6">
      <w:headerReference w:type="default" r:id="rId33"/>
      <w:footerReference w:type="default" r:id="rId34"/>
      <w:footnotePr>
        <w:pos w:val="beneathText"/>
      </w:footnotePr>
      <w:pgSz w:w="12240" w:h="15840"/>
      <w:pgMar w:top="1296" w:right="1530" w:bottom="1296" w:left="162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C6" w:rsidRDefault="00D030C6">
      <w:r>
        <w:separator/>
      </w:r>
    </w:p>
  </w:endnote>
  <w:endnote w:type="continuationSeparator" w:id="0">
    <w:p w:rsidR="00D030C6" w:rsidRDefault="00D0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ZapfDingbat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0" w:rsidRPr="00432E80" w:rsidRDefault="004A1510">
    <w:pPr>
      <w:pStyle w:val="Footer"/>
      <w:jc w:val="center"/>
      <w:rPr>
        <w:rFonts w:ascii="Calibri" w:hAnsi="Calibri" w:cs="Calibri"/>
        <w:sz w:val="22"/>
        <w:szCs w:val="22"/>
      </w:rPr>
    </w:pPr>
    <w:r w:rsidRPr="00432E80">
      <w:rPr>
        <w:rFonts w:ascii="Calibri" w:hAnsi="Calibri" w:cs="Calibri"/>
        <w:sz w:val="22"/>
        <w:szCs w:val="22"/>
      </w:rPr>
      <w:t xml:space="preserve">Page </w:t>
    </w:r>
    <w:r w:rsidR="008E583A" w:rsidRPr="00432E80">
      <w:rPr>
        <w:rFonts w:ascii="Calibri" w:hAnsi="Calibri" w:cs="Calibri"/>
        <w:sz w:val="22"/>
        <w:szCs w:val="22"/>
      </w:rPr>
      <w:fldChar w:fldCharType="begin"/>
    </w:r>
    <w:r w:rsidRPr="00432E80">
      <w:rPr>
        <w:rFonts w:ascii="Calibri" w:hAnsi="Calibri" w:cs="Calibri"/>
        <w:sz w:val="22"/>
        <w:szCs w:val="22"/>
      </w:rPr>
      <w:instrText xml:space="preserve"> PAGE   \* MERGEFORMAT </w:instrText>
    </w:r>
    <w:r w:rsidR="008E583A" w:rsidRPr="00432E80">
      <w:rPr>
        <w:rFonts w:ascii="Calibri" w:hAnsi="Calibri" w:cs="Calibri"/>
        <w:sz w:val="22"/>
        <w:szCs w:val="22"/>
      </w:rPr>
      <w:fldChar w:fldCharType="separate"/>
    </w:r>
    <w:r w:rsidR="00D37AFE">
      <w:rPr>
        <w:rFonts w:ascii="Calibri" w:hAnsi="Calibri" w:cs="Calibri"/>
        <w:noProof/>
        <w:sz w:val="22"/>
        <w:szCs w:val="22"/>
      </w:rPr>
      <w:t>12</w:t>
    </w:r>
    <w:r w:rsidR="008E583A" w:rsidRPr="00432E80">
      <w:rPr>
        <w:rFonts w:ascii="Calibri" w:hAnsi="Calibri" w:cs="Calibri"/>
        <w:sz w:val="22"/>
        <w:szCs w:val="22"/>
      </w:rPr>
      <w:fldChar w:fldCharType="end"/>
    </w:r>
    <w:r w:rsidRPr="00432E80">
      <w:rPr>
        <w:rFonts w:ascii="Calibri" w:hAnsi="Calibri" w:cs="Calibri"/>
        <w:sz w:val="22"/>
        <w:szCs w:val="22"/>
      </w:rPr>
      <w:t xml:space="preserve"> of </w:t>
    </w:r>
    <w:r w:rsidR="008E583A" w:rsidRPr="00432E80">
      <w:rPr>
        <w:rStyle w:val="PageNumber"/>
        <w:rFonts w:ascii="Calibri" w:hAnsi="Calibri" w:cs="Calibri"/>
        <w:sz w:val="22"/>
        <w:szCs w:val="22"/>
      </w:rPr>
      <w:fldChar w:fldCharType="begin"/>
    </w:r>
    <w:r w:rsidRPr="00432E80">
      <w:rPr>
        <w:rStyle w:val="PageNumber"/>
        <w:rFonts w:ascii="Calibri" w:hAnsi="Calibri" w:cs="Calibri"/>
        <w:sz w:val="22"/>
        <w:szCs w:val="22"/>
      </w:rPr>
      <w:instrText xml:space="preserve"> NUMPAGES </w:instrText>
    </w:r>
    <w:r w:rsidR="008E583A" w:rsidRPr="00432E80">
      <w:rPr>
        <w:rStyle w:val="PageNumber"/>
        <w:rFonts w:ascii="Calibri" w:hAnsi="Calibri" w:cs="Calibri"/>
        <w:sz w:val="22"/>
        <w:szCs w:val="22"/>
      </w:rPr>
      <w:fldChar w:fldCharType="separate"/>
    </w:r>
    <w:r w:rsidR="00D37AFE">
      <w:rPr>
        <w:rStyle w:val="PageNumber"/>
        <w:rFonts w:ascii="Calibri" w:hAnsi="Calibri" w:cs="Calibri"/>
        <w:noProof/>
        <w:sz w:val="22"/>
        <w:szCs w:val="22"/>
      </w:rPr>
      <w:t>12</w:t>
    </w:r>
    <w:r w:rsidR="008E583A" w:rsidRPr="00432E80">
      <w:rPr>
        <w:rStyle w:val="PageNumber"/>
        <w:rFonts w:ascii="Calibri" w:hAnsi="Calibri" w:cs="Calibri"/>
        <w:sz w:val="22"/>
        <w:szCs w:val="22"/>
      </w:rPr>
      <w:fldChar w:fldCharType="end"/>
    </w:r>
  </w:p>
  <w:p w:rsidR="004A1510" w:rsidRDefault="004A1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C6" w:rsidRDefault="00D030C6">
      <w:r>
        <w:separator/>
      </w:r>
    </w:p>
  </w:footnote>
  <w:footnote w:type="continuationSeparator" w:id="0">
    <w:p w:rsidR="00D030C6" w:rsidRDefault="00D03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0" w:rsidRDefault="004A1510" w:rsidP="008B781B">
    <w:pPr>
      <w:pStyle w:val="Header"/>
      <w:tabs>
        <w:tab w:val="clear" w:pos="4680"/>
        <w:tab w:val="clear" w:pos="9360"/>
      </w:tabs>
    </w:pPr>
    <w:r>
      <w:t xml:space="preserve">  </w:t>
    </w:r>
    <w:r>
      <w:rPr>
        <w:noProof/>
        <w:lang w:eastAsia="en-US"/>
      </w:rPr>
      <w:drawing>
        <wp:inline distT="0" distB="0" distL="0" distR="0">
          <wp:extent cx="783590" cy="688975"/>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590" cy="688975"/>
                  </a:xfrm>
                  <a:prstGeom prst="rect">
                    <a:avLst/>
                  </a:prstGeom>
                  <a:solidFill>
                    <a:srgbClr val="FFFFFF"/>
                  </a:solidFill>
                  <a:ln w="9525">
                    <a:noFill/>
                    <a:miter lim="800000"/>
                    <a:headEnd/>
                    <a:tailEnd/>
                  </a:ln>
                </pic:spPr>
              </pic:pic>
            </a:graphicData>
          </a:graphic>
        </wp:inline>
      </w:drawing>
    </w:r>
    <w:r>
      <w:t xml:space="preserve">                                                                                                     </w:t>
    </w:r>
    <w:r w:rsidR="008B781B">
      <w:t xml:space="preserve">        </w:t>
    </w:r>
    <w:r>
      <w:rPr>
        <w:noProof/>
        <w:lang w:eastAsia="en-US"/>
      </w:rPr>
      <w:drawing>
        <wp:inline distT="0" distB="0" distL="0" distR="0">
          <wp:extent cx="664845" cy="629285"/>
          <wp:effectExtent l="19050" t="0" r="190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64845" cy="629285"/>
                  </a:xfrm>
                  <a:prstGeom prst="rect">
                    <a:avLst/>
                  </a:prstGeom>
                  <a:solidFill>
                    <a:srgbClr val="FFFFFF"/>
                  </a:solidFill>
                  <a:ln w="9525">
                    <a:noFill/>
                    <a:miter lim="800000"/>
                    <a:headEnd/>
                    <a:tailEnd/>
                  </a:ln>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upperRoman"/>
      <w:lvlText w:val="%1."/>
      <w:lvlJc w:val="left"/>
      <w:pPr>
        <w:tabs>
          <w:tab w:val="num" w:pos="540"/>
        </w:tabs>
        <w:ind w:left="540" w:hanging="180"/>
      </w:pPr>
    </w:lvl>
  </w:abstractNum>
  <w:abstractNum w:abstractNumId="1">
    <w:nsid w:val="00000002"/>
    <w:multiLevelType w:val="multilevel"/>
    <w:tmpl w:val="8A322FAA"/>
    <w:name w:val="WW8Num8"/>
    <w:lvl w:ilvl="0">
      <w:start w:val="1"/>
      <w:numFmt w:val="decimal"/>
      <w:lvlText w:val="%1."/>
      <w:lvlJc w:val="left"/>
      <w:pPr>
        <w:tabs>
          <w:tab w:val="num" w:pos="270"/>
        </w:tabs>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name w:val="WW8Num12"/>
    <w:lvl w:ilvl="0">
      <w:start w:val="1"/>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3">
    <w:nsid w:val="00000004"/>
    <w:multiLevelType w:val="multilevel"/>
    <w:tmpl w:val="FB662832"/>
    <w:lvl w:ilvl="0">
      <w:start w:val="1"/>
      <w:numFmt w:val="decimal"/>
      <w:lvlText w:val="%1."/>
      <w:lvlJc w:val="left"/>
      <w:pPr>
        <w:tabs>
          <w:tab w:val="num" w:pos="382"/>
        </w:tabs>
        <w:ind w:left="382" w:hanging="576"/>
      </w:pPr>
    </w:lvl>
    <w:lvl w:ilvl="1">
      <w:start w:val="1"/>
      <w:numFmt w:val="lowerLetter"/>
      <w:lvlText w:val="%2."/>
      <w:lvlJc w:val="left"/>
      <w:pPr>
        <w:tabs>
          <w:tab w:val="num" w:pos="796"/>
        </w:tabs>
        <w:ind w:left="796" w:hanging="360"/>
      </w:pPr>
      <w:rPr>
        <w:rFonts w:ascii="Calibri" w:eastAsia="Times New Roman" w:hAnsi="Calibri" w:hint="default"/>
      </w:rPr>
    </w:lvl>
    <w:lvl w:ilvl="2">
      <w:start w:val="1"/>
      <w:numFmt w:val="lowerRoman"/>
      <w:lvlText w:val="%3."/>
      <w:lvlJc w:val="right"/>
      <w:pPr>
        <w:tabs>
          <w:tab w:val="num" w:pos="1786"/>
        </w:tabs>
        <w:ind w:left="1786" w:hanging="180"/>
      </w:pPr>
    </w:lvl>
    <w:lvl w:ilvl="3">
      <w:start w:val="1"/>
      <w:numFmt w:val="decimal"/>
      <w:lvlText w:val="%4."/>
      <w:lvlJc w:val="left"/>
      <w:pPr>
        <w:tabs>
          <w:tab w:val="num" w:pos="2506"/>
        </w:tabs>
        <w:ind w:left="2506" w:hanging="360"/>
      </w:pPr>
    </w:lvl>
    <w:lvl w:ilvl="4">
      <w:start w:val="1"/>
      <w:numFmt w:val="lowerLetter"/>
      <w:lvlText w:val="%5."/>
      <w:lvlJc w:val="left"/>
      <w:pPr>
        <w:tabs>
          <w:tab w:val="num" w:pos="3226"/>
        </w:tabs>
        <w:ind w:left="3226" w:hanging="360"/>
      </w:pPr>
    </w:lvl>
    <w:lvl w:ilvl="5">
      <w:start w:val="1"/>
      <w:numFmt w:val="lowerRoman"/>
      <w:lvlText w:val="%6."/>
      <w:lvlJc w:val="right"/>
      <w:pPr>
        <w:tabs>
          <w:tab w:val="num" w:pos="3946"/>
        </w:tabs>
        <w:ind w:left="3946" w:hanging="180"/>
      </w:pPr>
    </w:lvl>
    <w:lvl w:ilvl="6">
      <w:start w:val="1"/>
      <w:numFmt w:val="decimal"/>
      <w:lvlText w:val="%7."/>
      <w:lvlJc w:val="left"/>
      <w:pPr>
        <w:tabs>
          <w:tab w:val="num" w:pos="4666"/>
        </w:tabs>
        <w:ind w:left="4666" w:hanging="360"/>
      </w:pPr>
    </w:lvl>
    <w:lvl w:ilvl="7">
      <w:start w:val="1"/>
      <w:numFmt w:val="lowerLetter"/>
      <w:lvlText w:val="%8."/>
      <w:lvlJc w:val="left"/>
      <w:pPr>
        <w:tabs>
          <w:tab w:val="num" w:pos="5386"/>
        </w:tabs>
        <w:ind w:left="5386" w:hanging="360"/>
      </w:pPr>
    </w:lvl>
    <w:lvl w:ilvl="8">
      <w:start w:val="1"/>
      <w:numFmt w:val="lowerRoman"/>
      <w:lvlText w:val="%9."/>
      <w:lvlJc w:val="right"/>
      <w:pPr>
        <w:tabs>
          <w:tab w:val="num" w:pos="6106"/>
        </w:tabs>
        <w:ind w:left="6106" w:hanging="180"/>
      </w:pPr>
    </w:lvl>
  </w:abstractNum>
  <w:abstractNum w:abstractNumId="4">
    <w:nsid w:val="00000005"/>
    <w:multiLevelType w:val="singleLevel"/>
    <w:tmpl w:val="00000005"/>
    <w:name w:val="WW8Num14"/>
    <w:lvl w:ilvl="0">
      <w:start w:val="1"/>
      <w:numFmt w:val="lowerLetter"/>
      <w:lvlText w:val="%1."/>
      <w:lvlJc w:val="left"/>
      <w:pPr>
        <w:tabs>
          <w:tab w:val="num" w:pos="936"/>
        </w:tabs>
        <w:ind w:left="936" w:hanging="360"/>
      </w:pPr>
    </w:lvl>
  </w:abstractNum>
  <w:abstractNum w:abstractNumId="5">
    <w:nsid w:val="021335F2"/>
    <w:multiLevelType w:val="hybridMultilevel"/>
    <w:tmpl w:val="A1ACD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D628AC"/>
    <w:multiLevelType w:val="hybridMultilevel"/>
    <w:tmpl w:val="1BE44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9376AD"/>
    <w:multiLevelType w:val="multilevel"/>
    <w:tmpl w:val="FB662832"/>
    <w:lvl w:ilvl="0">
      <w:start w:val="1"/>
      <w:numFmt w:val="decimal"/>
      <w:lvlText w:val="%1."/>
      <w:lvlJc w:val="left"/>
      <w:pPr>
        <w:tabs>
          <w:tab w:val="num" w:pos="756"/>
        </w:tabs>
        <w:ind w:left="756" w:hanging="576"/>
      </w:pPr>
    </w:lvl>
    <w:lvl w:ilvl="1">
      <w:start w:val="1"/>
      <w:numFmt w:val="lowerLetter"/>
      <w:lvlText w:val="%2."/>
      <w:lvlJc w:val="left"/>
      <w:pPr>
        <w:tabs>
          <w:tab w:val="num" w:pos="1170"/>
        </w:tabs>
        <w:ind w:left="1170" w:hanging="360"/>
      </w:pPr>
      <w:rPr>
        <w:rFonts w:ascii="Calibri" w:eastAsia="Times New Roman" w:hAnsi="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6940A89"/>
    <w:multiLevelType w:val="hybridMultilevel"/>
    <w:tmpl w:val="EE20D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C7095D"/>
    <w:multiLevelType w:val="hybridMultilevel"/>
    <w:tmpl w:val="6D247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95962"/>
    <w:multiLevelType w:val="hybridMultilevel"/>
    <w:tmpl w:val="A5564CDC"/>
    <w:lvl w:ilvl="0" w:tplc="CC0C9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9B49B7"/>
    <w:multiLevelType w:val="hybridMultilevel"/>
    <w:tmpl w:val="8AF8AC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A47C65"/>
    <w:multiLevelType w:val="hybridMultilevel"/>
    <w:tmpl w:val="2A987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5DD6AA0"/>
    <w:multiLevelType w:val="hybridMultilevel"/>
    <w:tmpl w:val="5A062634"/>
    <w:lvl w:ilvl="0" w:tplc="3424A27E">
      <w:start w:val="1"/>
      <w:numFmt w:val="upperLetter"/>
      <w:lvlText w:val="%1&gt;"/>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98A7F73"/>
    <w:multiLevelType w:val="hybridMultilevel"/>
    <w:tmpl w:val="5D2E0D1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nsid w:val="19EC1BDE"/>
    <w:multiLevelType w:val="hybridMultilevel"/>
    <w:tmpl w:val="F410BF26"/>
    <w:lvl w:ilvl="0" w:tplc="04090019">
      <w:start w:val="1"/>
      <w:numFmt w:val="lowerLetter"/>
      <w:lvlText w:val="%1."/>
      <w:lvlJc w:val="left"/>
      <w:pPr>
        <w:ind w:left="1440" w:hanging="720"/>
      </w:pPr>
      <w:rPr>
        <w:rFonts w:hint="default"/>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A8B7D18"/>
    <w:multiLevelType w:val="multilevel"/>
    <w:tmpl w:val="CB087B4A"/>
    <w:lvl w:ilvl="0">
      <w:start w:val="5"/>
      <w:numFmt w:val="decimal"/>
      <w:lvlText w:val="%1."/>
      <w:lvlJc w:val="left"/>
      <w:pPr>
        <w:tabs>
          <w:tab w:val="num" w:pos="756"/>
        </w:tabs>
        <w:ind w:left="756" w:hanging="576"/>
      </w:pPr>
      <w:rPr>
        <w:rFonts w:hint="default"/>
      </w:rPr>
    </w:lvl>
    <w:lvl w:ilvl="1">
      <w:start w:val="1"/>
      <w:numFmt w:val="lowerLetter"/>
      <w:lvlText w:val="%2."/>
      <w:lvlJc w:val="left"/>
      <w:pPr>
        <w:tabs>
          <w:tab w:val="num" w:pos="1170"/>
        </w:tabs>
        <w:ind w:left="1170" w:hanging="360"/>
      </w:pPr>
      <w:rPr>
        <w:rFonts w:ascii="Calibri" w:eastAsia="Times New Roman" w:hAnsi="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C227E59"/>
    <w:multiLevelType w:val="hybridMultilevel"/>
    <w:tmpl w:val="941A54E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24D94B08"/>
    <w:multiLevelType w:val="multilevel"/>
    <w:tmpl w:val="454E4FC2"/>
    <w:lvl w:ilvl="0">
      <w:start w:val="5"/>
      <w:numFmt w:val="decimal"/>
      <w:lvlText w:val="%1."/>
      <w:lvlJc w:val="left"/>
      <w:pPr>
        <w:tabs>
          <w:tab w:val="num" w:pos="756"/>
        </w:tabs>
        <w:ind w:left="756" w:hanging="576"/>
      </w:pPr>
      <w:rPr>
        <w:rFonts w:hint="default"/>
      </w:rPr>
    </w:lvl>
    <w:lvl w:ilvl="1">
      <w:start w:val="1"/>
      <w:numFmt w:val="lowerLetter"/>
      <w:lvlText w:val="%2."/>
      <w:lvlJc w:val="left"/>
      <w:pPr>
        <w:tabs>
          <w:tab w:val="num" w:pos="1170"/>
        </w:tabs>
        <w:ind w:left="1170" w:hanging="360"/>
      </w:pPr>
      <w:rPr>
        <w:rFonts w:ascii="Calibri" w:eastAsia="Times New Roman" w:hAnsi="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5C12140"/>
    <w:multiLevelType w:val="hybridMultilevel"/>
    <w:tmpl w:val="0C0C9454"/>
    <w:lvl w:ilvl="0" w:tplc="B6CA10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2CF60224"/>
    <w:multiLevelType w:val="hybridMultilevel"/>
    <w:tmpl w:val="748A67C4"/>
    <w:lvl w:ilvl="0" w:tplc="473C1F3C">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2E007CB8"/>
    <w:multiLevelType w:val="hybridMultilevel"/>
    <w:tmpl w:val="8C283E98"/>
    <w:lvl w:ilvl="0" w:tplc="351CEE1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30237D13"/>
    <w:multiLevelType w:val="hybridMultilevel"/>
    <w:tmpl w:val="514EA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942A1"/>
    <w:multiLevelType w:val="hybridMultilevel"/>
    <w:tmpl w:val="7DEAE352"/>
    <w:lvl w:ilvl="0" w:tplc="0124F8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102E70"/>
    <w:multiLevelType w:val="multilevel"/>
    <w:tmpl w:val="6756D2B4"/>
    <w:lvl w:ilvl="0">
      <w:start w:val="3"/>
      <w:numFmt w:val="decimal"/>
      <w:lvlText w:val="%1."/>
      <w:lvlJc w:val="left"/>
      <w:pPr>
        <w:tabs>
          <w:tab w:val="num" w:pos="756"/>
        </w:tabs>
        <w:ind w:left="756" w:hanging="576"/>
      </w:pPr>
      <w:rPr>
        <w:rFonts w:hint="default"/>
      </w:rPr>
    </w:lvl>
    <w:lvl w:ilvl="1">
      <w:start w:val="1"/>
      <w:numFmt w:val="lowerLetter"/>
      <w:lvlText w:val="%2."/>
      <w:lvlJc w:val="left"/>
      <w:pPr>
        <w:tabs>
          <w:tab w:val="num" w:pos="1170"/>
        </w:tabs>
        <w:ind w:left="1170" w:hanging="360"/>
      </w:pPr>
      <w:rPr>
        <w:rFonts w:ascii="Calibri" w:eastAsia="Times New Roman" w:hAnsi="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92919EA"/>
    <w:multiLevelType w:val="hybridMultilevel"/>
    <w:tmpl w:val="A01CE7A8"/>
    <w:lvl w:ilvl="0" w:tplc="61906C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62DF9"/>
    <w:multiLevelType w:val="hybridMultilevel"/>
    <w:tmpl w:val="19FC1C74"/>
    <w:lvl w:ilvl="0" w:tplc="25E40C2A">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11C1BF9"/>
    <w:multiLevelType w:val="multilevel"/>
    <w:tmpl w:val="5D864022"/>
    <w:lvl w:ilvl="0">
      <w:start w:val="6"/>
      <w:numFmt w:val="decimal"/>
      <w:lvlText w:val="%1."/>
      <w:lvlJc w:val="left"/>
      <w:pPr>
        <w:tabs>
          <w:tab w:val="num" w:pos="756"/>
        </w:tabs>
        <w:ind w:left="756" w:hanging="576"/>
      </w:pPr>
      <w:rPr>
        <w:rFonts w:hint="default"/>
      </w:rPr>
    </w:lvl>
    <w:lvl w:ilvl="1">
      <w:start w:val="1"/>
      <w:numFmt w:val="lowerLetter"/>
      <w:lvlText w:val="%2."/>
      <w:lvlJc w:val="left"/>
      <w:pPr>
        <w:tabs>
          <w:tab w:val="num" w:pos="1170"/>
        </w:tabs>
        <w:ind w:left="1170" w:hanging="360"/>
      </w:pPr>
      <w:rPr>
        <w:rFonts w:ascii="Calibri" w:eastAsia="Times New Roman" w:hAnsi="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75B23E5"/>
    <w:multiLevelType w:val="hybridMultilevel"/>
    <w:tmpl w:val="758C0A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B385E14"/>
    <w:multiLevelType w:val="hybridMultilevel"/>
    <w:tmpl w:val="E95E57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7B309C"/>
    <w:multiLevelType w:val="hybridMultilevel"/>
    <w:tmpl w:val="FA90FB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BC267CE"/>
    <w:multiLevelType w:val="hybridMultilevel"/>
    <w:tmpl w:val="547EE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CFA3F09"/>
    <w:multiLevelType w:val="hybridMultilevel"/>
    <w:tmpl w:val="1AF0D8A6"/>
    <w:lvl w:ilvl="0" w:tplc="E4B4616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F4059CA"/>
    <w:multiLevelType w:val="hybridMultilevel"/>
    <w:tmpl w:val="AF6668CC"/>
    <w:lvl w:ilvl="0" w:tplc="08090013">
      <w:start w:val="1"/>
      <w:numFmt w:val="upperRoman"/>
      <w:lvlText w:val="%1."/>
      <w:lvlJc w:val="righ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nsid w:val="624836BC"/>
    <w:multiLevelType w:val="hybridMultilevel"/>
    <w:tmpl w:val="F5F430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64206AC6"/>
    <w:multiLevelType w:val="hybridMultilevel"/>
    <w:tmpl w:val="1370F0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663E3017"/>
    <w:multiLevelType w:val="hybridMultilevel"/>
    <w:tmpl w:val="A184F4EE"/>
    <w:lvl w:ilvl="0" w:tplc="B6CA10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6F043E99"/>
    <w:multiLevelType w:val="hybridMultilevel"/>
    <w:tmpl w:val="2AC89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C343BE"/>
    <w:multiLevelType w:val="hybridMultilevel"/>
    <w:tmpl w:val="E2B6E4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63D5DD0"/>
    <w:multiLevelType w:val="multilevel"/>
    <w:tmpl w:val="8222D4DE"/>
    <w:lvl w:ilvl="0">
      <w:start w:val="9"/>
      <w:numFmt w:val="decimal"/>
      <w:lvlText w:val="%1."/>
      <w:lvlJc w:val="left"/>
      <w:pPr>
        <w:tabs>
          <w:tab w:val="num" w:pos="756"/>
        </w:tabs>
        <w:ind w:left="756" w:hanging="576"/>
      </w:pPr>
      <w:rPr>
        <w:rFonts w:hint="default"/>
      </w:rPr>
    </w:lvl>
    <w:lvl w:ilvl="1">
      <w:start w:val="1"/>
      <w:numFmt w:val="lowerLetter"/>
      <w:lvlText w:val="%2."/>
      <w:lvlJc w:val="left"/>
      <w:pPr>
        <w:tabs>
          <w:tab w:val="num" w:pos="1170"/>
        </w:tabs>
        <w:ind w:left="1170" w:hanging="360"/>
      </w:pPr>
      <w:rPr>
        <w:rFonts w:ascii="Calibri" w:eastAsia="Times New Roman" w:hAnsi="Calibri"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F0D6040"/>
    <w:multiLevelType w:val="multilevel"/>
    <w:tmpl w:val="FB662832"/>
    <w:lvl w:ilvl="0">
      <w:start w:val="1"/>
      <w:numFmt w:val="decimal"/>
      <w:lvlText w:val="%1."/>
      <w:lvlJc w:val="left"/>
      <w:pPr>
        <w:tabs>
          <w:tab w:val="num" w:pos="382"/>
        </w:tabs>
        <w:ind w:left="382" w:hanging="576"/>
      </w:pPr>
    </w:lvl>
    <w:lvl w:ilvl="1">
      <w:start w:val="1"/>
      <w:numFmt w:val="lowerLetter"/>
      <w:lvlText w:val="%2."/>
      <w:lvlJc w:val="left"/>
      <w:pPr>
        <w:tabs>
          <w:tab w:val="num" w:pos="796"/>
        </w:tabs>
        <w:ind w:left="796" w:hanging="360"/>
      </w:pPr>
      <w:rPr>
        <w:rFonts w:ascii="Calibri" w:eastAsia="Times New Roman" w:hAnsi="Calibri" w:hint="default"/>
      </w:rPr>
    </w:lvl>
    <w:lvl w:ilvl="2">
      <w:start w:val="1"/>
      <w:numFmt w:val="lowerRoman"/>
      <w:lvlText w:val="%3."/>
      <w:lvlJc w:val="right"/>
      <w:pPr>
        <w:tabs>
          <w:tab w:val="num" w:pos="1786"/>
        </w:tabs>
        <w:ind w:left="1786" w:hanging="180"/>
      </w:pPr>
    </w:lvl>
    <w:lvl w:ilvl="3">
      <w:start w:val="1"/>
      <w:numFmt w:val="decimal"/>
      <w:lvlText w:val="%4."/>
      <w:lvlJc w:val="left"/>
      <w:pPr>
        <w:tabs>
          <w:tab w:val="num" w:pos="2506"/>
        </w:tabs>
        <w:ind w:left="2506" w:hanging="360"/>
      </w:pPr>
    </w:lvl>
    <w:lvl w:ilvl="4">
      <w:start w:val="1"/>
      <w:numFmt w:val="lowerLetter"/>
      <w:lvlText w:val="%5."/>
      <w:lvlJc w:val="left"/>
      <w:pPr>
        <w:tabs>
          <w:tab w:val="num" w:pos="3226"/>
        </w:tabs>
        <w:ind w:left="3226" w:hanging="360"/>
      </w:pPr>
    </w:lvl>
    <w:lvl w:ilvl="5">
      <w:start w:val="1"/>
      <w:numFmt w:val="lowerRoman"/>
      <w:lvlText w:val="%6."/>
      <w:lvlJc w:val="right"/>
      <w:pPr>
        <w:tabs>
          <w:tab w:val="num" w:pos="3946"/>
        </w:tabs>
        <w:ind w:left="3946" w:hanging="180"/>
      </w:pPr>
    </w:lvl>
    <w:lvl w:ilvl="6">
      <w:start w:val="1"/>
      <w:numFmt w:val="decimal"/>
      <w:lvlText w:val="%7."/>
      <w:lvlJc w:val="left"/>
      <w:pPr>
        <w:tabs>
          <w:tab w:val="num" w:pos="4666"/>
        </w:tabs>
        <w:ind w:left="4666" w:hanging="360"/>
      </w:pPr>
    </w:lvl>
    <w:lvl w:ilvl="7">
      <w:start w:val="1"/>
      <w:numFmt w:val="lowerLetter"/>
      <w:lvlText w:val="%8."/>
      <w:lvlJc w:val="left"/>
      <w:pPr>
        <w:tabs>
          <w:tab w:val="num" w:pos="5386"/>
        </w:tabs>
        <w:ind w:left="5386" w:hanging="360"/>
      </w:pPr>
    </w:lvl>
    <w:lvl w:ilvl="8">
      <w:start w:val="1"/>
      <w:numFmt w:val="lowerRoman"/>
      <w:lvlText w:val="%9."/>
      <w:lvlJc w:val="right"/>
      <w:pPr>
        <w:tabs>
          <w:tab w:val="num" w:pos="6106"/>
        </w:tabs>
        <w:ind w:left="6106" w:hanging="180"/>
      </w:pPr>
    </w:lvl>
  </w:abstractNum>
  <w:num w:numId="1">
    <w:abstractNumId w:val="3"/>
  </w:num>
  <w:num w:numId="2">
    <w:abstractNumId w:val="30"/>
  </w:num>
  <w:num w:numId="3">
    <w:abstractNumId w:val="14"/>
  </w:num>
  <w:num w:numId="4">
    <w:abstractNumId w:val="35"/>
  </w:num>
  <w:num w:numId="5">
    <w:abstractNumId w:val="7"/>
  </w:num>
  <w:num w:numId="6">
    <w:abstractNumId w:val="27"/>
  </w:num>
  <w:num w:numId="7">
    <w:abstractNumId w:val="15"/>
  </w:num>
  <w:num w:numId="8">
    <w:abstractNumId w:val="17"/>
  </w:num>
  <w:num w:numId="9">
    <w:abstractNumId w:val="38"/>
  </w:num>
  <w:num w:numId="10">
    <w:abstractNumId w:val="24"/>
  </w:num>
  <w:num w:numId="11">
    <w:abstractNumId w:val="18"/>
  </w:num>
  <w:num w:numId="12">
    <w:abstractNumId w:val="16"/>
  </w:num>
  <w:num w:numId="13">
    <w:abstractNumId w:val="39"/>
  </w:num>
  <w:num w:numId="14">
    <w:abstractNumId w:val="21"/>
  </w:num>
  <w:num w:numId="15">
    <w:abstractNumId w:val="31"/>
  </w:num>
  <w:num w:numId="16">
    <w:abstractNumId w:val="33"/>
  </w:num>
  <w:num w:numId="17">
    <w:abstractNumId w:val="40"/>
  </w:num>
  <w:num w:numId="18">
    <w:abstractNumId w:val="28"/>
  </w:num>
  <w:num w:numId="19">
    <w:abstractNumId w:val="12"/>
  </w:num>
  <w:num w:numId="20">
    <w:abstractNumId w:val="13"/>
  </w:num>
  <w:num w:numId="21">
    <w:abstractNumId w:val="20"/>
  </w:num>
  <w:num w:numId="22">
    <w:abstractNumId w:val="36"/>
  </w:num>
  <w:num w:numId="23">
    <w:abstractNumId w:val="19"/>
  </w:num>
  <w:num w:numId="24">
    <w:abstractNumId w:val="32"/>
  </w:num>
  <w:num w:numId="25">
    <w:abstractNumId w:val="34"/>
  </w:num>
  <w:num w:numId="26">
    <w:abstractNumId w:val="9"/>
  </w:num>
  <w:num w:numId="27">
    <w:abstractNumId w:val="23"/>
  </w:num>
  <w:num w:numId="28">
    <w:abstractNumId w:val="37"/>
  </w:num>
  <w:num w:numId="29">
    <w:abstractNumId w:val="11"/>
  </w:num>
  <w:num w:numId="30">
    <w:abstractNumId w:val="6"/>
  </w:num>
  <w:num w:numId="31">
    <w:abstractNumId w:val="29"/>
  </w:num>
  <w:num w:numId="32">
    <w:abstractNumId w:val="8"/>
  </w:num>
  <w:num w:numId="33">
    <w:abstractNumId w:val="26"/>
  </w:num>
  <w:num w:numId="34">
    <w:abstractNumId w:val="25"/>
  </w:num>
  <w:num w:numId="35">
    <w:abstractNumId w:val="10"/>
  </w:num>
  <w:num w:numId="36">
    <w:abstractNumId w:val="22"/>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7650"/>
  </w:hdrShapeDefaults>
  <w:footnotePr>
    <w:pos w:val="beneathText"/>
    <w:footnote w:id="-1"/>
    <w:footnote w:id="0"/>
  </w:footnotePr>
  <w:endnotePr>
    <w:endnote w:id="-1"/>
    <w:endnote w:id="0"/>
  </w:endnotePr>
  <w:compat/>
  <w:rsids>
    <w:rsidRoot w:val="001D5766"/>
    <w:rsid w:val="00003128"/>
    <w:rsid w:val="00012D66"/>
    <w:rsid w:val="0001308E"/>
    <w:rsid w:val="00017C0B"/>
    <w:rsid w:val="000201AF"/>
    <w:rsid w:val="00021EC9"/>
    <w:rsid w:val="0002386E"/>
    <w:rsid w:val="00032261"/>
    <w:rsid w:val="00035607"/>
    <w:rsid w:val="00047A27"/>
    <w:rsid w:val="000611BD"/>
    <w:rsid w:val="00070238"/>
    <w:rsid w:val="00076C0E"/>
    <w:rsid w:val="00081BC5"/>
    <w:rsid w:val="00082B2B"/>
    <w:rsid w:val="00085FEE"/>
    <w:rsid w:val="00091475"/>
    <w:rsid w:val="00097FB9"/>
    <w:rsid w:val="000B15DF"/>
    <w:rsid w:val="000B599D"/>
    <w:rsid w:val="000C0371"/>
    <w:rsid w:val="000C30AF"/>
    <w:rsid w:val="000C79BA"/>
    <w:rsid w:val="000D2F81"/>
    <w:rsid w:val="000D391A"/>
    <w:rsid w:val="000D7768"/>
    <w:rsid w:val="000F02B3"/>
    <w:rsid w:val="000F4EBA"/>
    <w:rsid w:val="00100FBA"/>
    <w:rsid w:val="001031D7"/>
    <w:rsid w:val="00103FA3"/>
    <w:rsid w:val="001070FE"/>
    <w:rsid w:val="001147C8"/>
    <w:rsid w:val="0012163E"/>
    <w:rsid w:val="00130577"/>
    <w:rsid w:val="0013740E"/>
    <w:rsid w:val="0013759F"/>
    <w:rsid w:val="00137E0E"/>
    <w:rsid w:val="00141396"/>
    <w:rsid w:val="00144B1F"/>
    <w:rsid w:val="001454F7"/>
    <w:rsid w:val="00146285"/>
    <w:rsid w:val="00150892"/>
    <w:rsid w:val="001578BF"/>
    <w:rsid w:val="00162F98"/>
    <w:rsid w:val="00166B62"/>
    <w:rsid w:val="001775B2"/>
    <w:rsid w:val="00191D7B"/>
    <w:rsid w:val="00192FF3"/>
    <w:rsid w:val="00194AD1"/>
    <w:rsid w:val="00196862"/>
    <w:rsid w:val="001A0C88"/>
    <w:rsid w:val="001A380F"/>
    <w:rsid w:val="001B0F8F"/>
    <w:rsid w:val="001B24DD"/>
    <w:rsid w:val="001C2768"/>
    <w:rsid w:val="001C2ABE"/>
    <w:rsid w:val="001C3168"/>
    <w:rsid w:val="001C5773"/>
    <w:rsid w:val="001C653D"/>
    <w:rsid w:val="001C6EA3"/>
    <w:rsid w:val="001D5766"/>
    <w:rsid w:val="001D5B4C"/>
    <w:rsid w:val="001D625F"/>
    <w:rsid w:val="001F59AF"/>
    <w:rsid w:val="00200F33"/>
    <w:rsid w:val="002020FB"/>
    <w:rsid w:val="00202358"/>
    <w:rsid w:val="00205BE2"/>
    <w:rsid w:val="00210F8D"/>
    <w:rsid w:val="00211F4E"/>
    <w:rsid w:val="00221EEB"/>
    <w:rsid w:val="00222586"/>
    <w:rsid w:val="0023031F"/>
    <w:rsid w:val="00237525"/>
    <w:rsid w:val="00237740"/>
    <w:rsid w:val="00237EC5"/>
    <w:rsid w:val="002507D8"/>
    <w:rsid w:val="00254596"/>
    <w:rsid w:val="00265BA8"/>
    <w:rsid w:val="00267549"/>
    <w:rsid w:val="0026796C"/>
    <w:rsid w:val="00280075"/>
    <w:rsid w:val="00296890"/>
    <w:rsid w:val="002A4816"/>
    <w:rsid w:val="002B1DAD"/>
    <w:rsid w:val="002D348A"/>
    <w:rsid w:val="002F0714"/>
    <w:rsid w:val="002F4856"/>
    <w:rsid w:val="002F49D4"/>
    <w:rsid w:val="002F4EED"/>
    <w:rsid w:val="00304D60"/>
    <w:rsid w:val="00345A7F"/>
    <w:rsid w:val="00353934"/>
    <w:rsid w:val="003561F6"/>
    <w:rsid w:val="00362BB1"/>
    <w:rsid w:val="00363EB3"/>
    <w:rsid w:val="00374036"/>
    <w:rsid w:val="003806E8"/>
    <w:rsid w:val="00381EA0"/>
    <w:rsid w:val="00395317"/>
    <w:rsid w:val="003B12A3"/>
    <w:rsid w:val="003B1871"/>
    <w:rsid w:val="003B2C8E"/>
    <w:rsid w:val="003B7527"/>
    <w:rsid w:val="003C521B"/>
    <w:rsid w:val="003C7463"/>
    <w:rsid w:val="003D4ED9"/>
    <w:rsid w:val="003E0344"/>
    <w:rsid w:val="003E070E"/>
    <w:rsid w:val="003E394F"/>
    <w:rsid w:val="003E6F1E"/>
    <w:rsid w:val="003F3AE7"/>
    <w:rsid w:val="003F44A9"/>
    <w:rsid w:val="00402704"/>
    <w:rsid w:val="00405805"/>
    <w:rsid w:val="00411B52"/>
    <w:rsid w:val="00414970"/>
    <w:rsid w:val="00417B50"/>
    <w:rsid w:val="00425B1A"/>
    <w:rsid w:val="00430A38"/>
    <w:rsid w:val="00432E80"/>
    <w:rsid w:val="00436EC9"/>
    <w:rsid w:val="00441E29"/>
    <w:rsid w:val="004478A4"/>
    <w:rsid w:val="00452AEE"/>
    <w:rsid w:val="004642C2"/>
    <w:rsid w:val="00476942"/>
    <w:rsid w:val="004817A6"/>
    <w:rsid w:val="00481D6A"/>
    <w:rsid w:val="004849CA"/>
    <w:rsid w:val="00492E91"/>
    <w:rsid w:val="004958E4"/>
    <w:rsid w:val="004A03EE"/>
    <w:rsid w:val="004A1510"/>
    <w:rsid w:val="004A2146"/>
    <w:rsid w:val="004B309D"/>
    <w:rsid w:val="004C0665"/>
    <w:rsid w:val="004C229A"/>
    <w:rsid w:val="004E045E"/>
    <w:rsid w:val="004E42CD"/>
    <w:rsid w:val="004F1D2C"/>
    <w:rsid w:val="004F2282"/>
    <w:rsid w:val="004F60FF"/>
    <w:rsid w:val="005062C5"/>
    <w:rsid w:val="00526BE1"/>
    <w:rsid w:val="0053139E"/>
    <w:rsid w:val="005359F4"/>
    <w:rsid w:val="005416F5"/>
    <w:rsid w:val="00543D63"/>
    <w:rsid w:val="00556511"/>
    <w:rsid w:val="00573968"/>
    <w:rsid w:val="00582F74"/>
    <w:rsid w:val="00583707"/>
    <w:rsid w:val="005B6031"/>
    <w:rsid w:val="005B700A"/>
    <w:rsid w:val="005B7D0D"/>
    <w:rsid w:val="005C0754"/>
    <w:rsid w:val="005C1037"/>
    <w:rsid w:val="005C4A72"/>
    <w:rsid w:val="005D1F7A"/>
    <w:rsid w:val="005D3D45"/>
    <w:rsid w:val="005D4259"/>
    <w:rsid w:val="005E215E"/>
    <w:rsid w:val="006104CE"/>
    <w:rsid w:val="0061605F"/>
    <w:rsid w:val="006160C2"/>
    <w:rsid w:val="00620D7E"/>
    <w:rsid w:val="00632060"/>
    <w:rsid w:val="006451BA"/>
    <w:rsid w:val="006713D6"/>
    <w:rsid w:val="00682677"/>
    <w:rsid w:val="00692817"/>
    <w:rsid w:val="006C06EF"/>
    <w:rsid w:val="006C1367"/>
    <w:rsid w:val="006C6FF1"/>
    <w:rsid w:val="006D3DF9"/>
    <w:rsid w:val="006D5A88"/>
    <w:rsid w:val="006E0E78"/>
    <w:rsid w:val="00700531"/>
    <w:rsid w:val="0070485F"/>
    <w:rsid w:val="007142D2"/>
    <w:rsid w:val="00715764"/>
    <w:rsid w:val="007163BF"/>
    <w:rsid w:val="007207E1"/>
    <w:rsid w:val="00720824"/>
    <w:rsid w:val="007230EE"/>
    <w:rsid w:val="007262A8"/>
    <w:rsid w:val="007304DF"/>
    <w:rsid w:val="007358BF"/>
    <w:rsid w:val="00740391"/>
    <w:rsid w:val="0074674F"/>
    <w:rsid w:val="007506F4"/>
    <w:rsid w:val="00750B82"/>
    <w:rsid w:val="007526C0"/>
    <w:rsid w:val="00756861"/>
    <w:rsid w:val="007568C3"/>
    <w:rsid w:val="007640E4"/>
    <w:rsid w:val="00766174"/>
    <w:rsid w:val="0076676F"/>
    <w:rsid w:val="00766FFC"/>
    <w:rsid w:val="007677C8"/>
    <w:rsid w:val="007720EB"/>
    <w:rsid w:val="00775C1E"/>
    <w:rsid w:val="00775F23"/>
    <w:rsid w:val="0077728F"/>
    <w:rsid w:val="0079110A"/>
    <w:rsid w:val="007A0C93"/>
    <w:rsid w:val="007B2F1E"/>
    <w:rsid w:val="007C1D63"/>
    <w:rsid w:val="007C208C"/>
    <w:rsid w:val="007C5B43"/>
    <w:rsid w:val="007C7493"/>
    <w:rsid w:val="007D1214"/>
    <w:rsid w:val="007E0987"/>
    <w:rsid w:val="007E26CE"/>
    <w:rsid w:val="007F2A62"/>
    <w:rsid w:val="00800376"/>
    <w:rsid w:val="008026AB"/>
    <w:rsid w:val="00804067"/>
    <w:rsid w:val="00804C85"/>
    <w:rsid w:val="008100F8"/>
    <w:rsid w:val="008222CA"/>
    <w:rsid w:val="00822BE0"/>
    <w:rsid w:val="00825885"/>
    <w:rsid w:val="008260D8"/>
    <w:rsid w:val="00827861"/>
    <w:rsid w:val="008413B5"/>
    <w:rsid w:val="008419C5"/>
    <w:rsid w:val="00841C3C"/>
    <w:rsid w:val="00850608"/>
    <w:rsid w:val="00852DF9"/>
    <w:rsid w:val="00866229"/>
    <w:rsid w:val="00867D73"/>
    <w:rsid w:val="0087769D"/>
    <w:rsid w:val="00877E07"/>
    <w:rsid w:val="008845CF"/>
    <w:rsid w:val="00886252"/>
    <w:rsid w:val="00894660"/>
    <w:rsid w:val="0089698D"/>
    <w:rsid w:val="008A0C79"/>
    <w:rsid w:val="008A4B5A"/>
    <w:rsid w:val="008A7DE4"/>
    <w:rsid w:val="008B48A6"/>
    <w:rsid w:val="008B781B"/>
    <w:rsid w:val="008D1B31"/>
    <w:rsid w:val="008D5AE5"/>
    <w:rsid w:val="008D5D3F"/>
    <w:rsid w:val="008E5022"/>
    <w:rsid w:val="008E583A"/>
    <w:rsid w:val="008E6333"/>
    <w:rsid w:val="008F6DE6"/>
    <w:rsid w:val="009006DB"/>
    <w:rsid w:val="0090325D"/>
    <w:rsid w:val="009034E7"/>
    <w:rsid w:val="00903B32"/>
    <w:rsid w:val="00905CF8"/>
    <w:rsid w:val="00913236"/>
    <w:rsid w:val="0091376A"/>
    <w:rsid w:val="00915515"/>
    <w:rsid w:val="009158EE"/>
    <w:rsid w:val="00921349"/>
    <w:rsid w:val="0092758D"/>
    <w:rsid w:val="00937739"/>
    <w:rsid w:val="00940EBB"/>
    <w:rsid w:val="009415E7"/>
    <w:rsid w:val="009469B7"/>
    <w:rsid w:val="00974472"/>
    <w:rsid w:val="0097479C"/>
    <w:rsid w:val="00984943"/>
    <w:rsid w:val="0098545A"/>
    <w:rsid w:val="00992461"/>
    <w:rsid w:val="00992C80"/>
    <w:rsid w:val="00994049"/>
    <w:rsid w:val="00997DAD"/>
    <w:rsid w:val="009A0A2B"/>
    <w:rsid w:val="009A0B7C"/>
    <w:rsid w:val="009A123C"/>
    <w:rsid w:val="009A3B1F"/>
    <w:rsid w:val="009A3DF0"/>
    <w:rsid w:val="009B303E"/>
    <w:rsid w:val="009B71FF"/>
    <w:rsid w:val="009C2073"/>
    <w:rsid w:val="009C57CF"/>
    <w:rsid w:val="009D76D8"/>
    <w:rsid w:val="009E6131"/>
    <w:rsid w:val="009F153B"/>
    <w:rsid w:val="009F3014"/>
    <w:rsid w:val="009F5D90"/>
    <w:rsid w:val="00A0485B"/>
    <w:rsid w:val="00A171E0"/>
    <w:rsid w:val="00A21AC4"/>
    <w:rsid w:val="00A32AEA"/>
    <w:rsid w:val="00A3360D"/>
    <w:rsid w:val="00A37BE0"/>
    <w:rsid w:val="00A447DB"/>
    <w:rsid w:val="00A45233"/>
    <w:rsid w:val="00A46EEF"/>
    <w:rsid w:val="00A512A9"/>
    <w:rsid w:val="00A67131"/>
    <w:rsid w:val="00A7009E"/>
    <w:rsid w:val="00A73018"/>
    <w:rsid w:val="00A8203B"/>
    <w:rsid w:val="00A84BB1"/>
    <w:rsid w:val="00A9221F"/>
    <w:rsid w:val="00A92AF1"/>
    <w:rsid w:val="00A94611"/>
    <w:rsid w:val="00A95D1A"/>
    <w:rsid w:val="00AB5ED2"/>
    <w:rsid w:val="00AC0241"/>
    <w:rsid w:val="00AC6F38"/>
    <w:rsid w:val="00AD1D30"/>
    <w:rsid w:val="00AD4159"/>
    <w:rsid w:val="00AE0139"/>
    <w:rsid w:val="00AE2398"/>
    <w:rsid w:val="00AE3AF8"/>
    <w:rsid w:val="00AE50DE"/>
    <w:rsid w:val="00AE625A"/>
    <w:rsid w:val="00AF3051"/>
    <w:rsid w:val="00AF5266"/>
    <w:rsid w:val="00B04951"/>
    <w:rsid w:val="00B06B39"/>
    <w:rsid w:val="00B12111"/>
    <w:rsid w:val="00B14A3F"/>
    <w:rsid w:val="00B2131A"/>
    <w:rsid w:val="00B24ECF"/>
    <w:rsid w:val="00B30F90"/>
    <w:rsid w:val="00B40729"/>
    <w:rsid w:val="00B41918"/>
    <w:rsid w:val="00B41EFC"/>
    <w:rsid w:val="00B42783"/>
    <w:rsid w:val="00B43342"/>
    <w:rsid w:val="00B43537"/>
    <w:rsid w:val="00B50906"/>
    <w:rsid w:val="00B52830"/>
    <w:rsid w:val="00B53DFC"/>
    <w:rsid w:val="00B55A9D"/>
    <w:rsid w:val="00B57B93"/>
    <w:rsid w:val="00B71AE0"/>
    <w:rsid w:val="00B7307F"/>
    <w:rsid w:val="00B81C61"/>
    <w:rsid w:val="00B8788F"/>
    <w:rsid w:val="00B920F9"/>
    <w:rsid w:val="00B964B4"/>
    <w:rsid w:val="00BB114C"/>
    <w:rsid w:val="00BB4919"/>
    <w:rsid w:val="00BB4F17"/>
    <w:rsid w:val="00BC5A6A"/>
    <w:rsid w:val="00BD44EB"/>
    <w:rsid w:val="00BF3008"/>
    <w:rsid w:val="00BF504D"/>
    <w:rsid w:val="00BF5725"/>
    <w:rsid w:val="00C0386F"/>
    <w:rsid w:val="00C06764"/>
    <w:rsid w:val="00C10DCE"/>
    <w:rsid w:val="00C147E0"/>
    <w:rsid w:val="00C30340"/>
    <w:rsid w:val="00C30439"/>
    <w:rsid w:val="00C30B81"/>
    <w:rsid w:val="00C316AC"/>
    <w:rsid w:val="00C41BDA"/>
    <w:rsid w:val="00C635B9"/>
    <w:rsid w:val="00C6783A"/>
    <w:rsid w:val="00C718BF"/>
    <w:rsid w:val="00C71B53"/>
    <w:rsid w:val="00C75965"/>
    <w:rsid w:val="00C77D94"/>
    <w:rsid w:val="00C843C9"/>
    <w:rsid w:val="00C84CBC"/>
    <w:rsid w:val="00CA51E4"/>
    <w:rsid w:val="00CB26E8"/>
    <w:rsid w:val="00CB371D"/>
    <w:rsid w:val="00CB5AB9"/>
    <w:rsid w:val="00CB6C69"/>
    <w:rsid w:val="00CC4E41"/>
    <w:rsid w:val="00CC683F"/>
    <w:rsid w:val="00CD0441"/>
    <w:rsid w:val="00CD3585"/>
    <w:rsid w:val="00CD49F8"/>
    <w:rsid w:val="00CD5EAB"/>
    <w:rsid w:val="00CE32C6"/>
    <w:rsid w:val="00CE3A63"/>
    <w:rsid w:val="00CE7032"/>
    <w:rsid w:val="00CF3F21"/>
    <w:rsid w:val="00CF4359"/>
    <w:rsid w:val="00D019EF"/>
    <w:rsid w:val="00D030C6"/>
    <w:rsid w:val="00D13F72"/>
    <w:rsid w:val="00D173B9"/>
    <w:rsid w:val="00D1778C"/>
    <w:rsid w:val="00D211C5"/>
    <w:rsid w:val="00D2455A"/>
    <w:rsid w:val="00D264A8"/>
    <w:rsid w:val="00D31A68"/>
    <w:rsid w:val="00D33E95"/>
    <w:rsid w:val="00D37AFE"/>
    <w:rsid w:val="00D37D9A"/>
    <w:rsid w:val="00D41579"/>
    <w:rsid w:val="00D51947"/>
    <w:rsid w:val="00D575B5"/>
    <w:rsid w:val="00D72E69"/>
    <w:rsid w:val="00D90E1C"/>
    <w:rsid w:val="00D924D0"/>
    <w:rsid w:val="00D92D1E"/>
    <w:rsid w:val="00D93482"/>
    <w:rsid w:val="00D93CB0"/>
    <w:rsid w:val="00DA4EDC"/>
    <w:rsid w:val="00DA7FBA"/>
    <w:rsid w:val="00DC2D62"/>
    <w:rsid w:val="00DD64BF"/>
    <w:rsid w:val="00DE1B5F"/>
    <w:rsid w:val="00DF35DC"/>
    <w:rsid w:val="00DF74BB"/>
    <w:rsid w:val="00E04030"/>
    <w:rsid w:val="00E128DB"/>
    <w:rsid w:val="00E172EF"/>
    <w:rsid w:val="00E26945"/>
    <w:rsid w:val="00E26A4A"/>
    <w:rsid w:val="00E406AC"/>
    <w:rsid w:val="00E463B3"/>
    <w:rsid w:val="00E5557E"/>
    <w:rsid w:val="00E577E8"/>
    <w:rsid w:val="00E618C6"/>
    <w:rsid w:val="00E63DCD"/>
    <w:rsid w:val="00E64FEB"/>
    <w:rsid w:val="00E75EC2"/>
    <w:rsid w:val="00E76CAB"/>
    <w:rsid w:val="00E83997"/>
    <w:rsid w:val="00E877B8"/>
    <w:rsid w:val="00E93D19"/>
    <w:rsid w:val="00E94CBA"/>
    <w:rsid w:val="00EA3D79"/>
    <w:rsid w:val="00EA4985"/>
    <w:rsid w:val="00EB3A17"/>
    <w:rsid w:val="00EB3B55"/>
    <w:rsid w:val="00EC05D9"/>
    <w:rsid w:val="00EC1222"/>
    <w:rsid w:val="00EC1675"/>
    <w:rsid w:val="00ED172F"/>
    <w:rsid w:val="00ED3464"/>
    <w:rsid w:val="00ED5E3F"/>
    <w:rsid w:val="00EE1156"/>
    <w:rsid w:val="00EF0A31"/>
    <w:rsid w:val="00EF4D8C"/>
    <w:rsid w:val="00F04831"/>
    <w:rsid w:val="00F1189F"/>
    <w:rsid w:val="00F12818"/>
    <w:rsid w:val="00F146EE"/>
    <w:rsid w:val="00F210BC"/>
    <w:rsid w:val="00F45891"/>
    <w:rsid w:val="00F55AA0"/>
    <w:rsid w:val="00F620E0"/>
    <w:rsid w:val="00F67F8C"/>
    <w:rsid w:val="00F71846"/>
    <w:rsid w:val="00F75A58"/>
    <w:rsid w:val="00F805A9"/>
    <w:rsid w:val="00F81865"/>
    <w:rsid w:val="00F91F80"/>
    <w:rsid w:val="00FA54AF"/>
    <w:rsid w:val="00FB025C"/>
    <w:rsid w:val="00FB1FB1"/>
    <w:rsid w:val="00FB22B1"/>
    <w:rsid w:val="00FC1FBD"/>
    <w:rsid w:val="00FC5B37"/>
    <w:rsid w:val="00FD0A07"/>
    <w:rsid w:val="00FD0F35"/>
    <w:rsid w:val="00FD16FF"/>
    <w:rsid w:val="00FD46D1"/>
    <w:rsid w:val="00FD7D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A68"/>
    <w:pPr>
      <w:suppressAutoHyphens/>
    </w:pPr>
    <w:rPr>
      <w:rFonts w:eastAsia="Batang"/>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uiPriority w:val="99"/>
    <w:rsid w:val="00D31A68"/>
    <w:rPr>
      <w:rFonts w:ascii="Monotype Sorts" w:hAnsi="Monotype Sorts" w:cs="Monotype Sorts"/>
    </w:rPr>
  </w:style>
  <w:style w:type="character" w:customStyle="1" w:styleId="WW8Num10z0">
    <w:name w:val="WW8Num10z0"/>
    <w:uiPriority w:val="99"/>
    <w:rsid w:val="00D31A68"/>
  </w:style>
  <w:style w:type="character" w:customStyle="1" w:styleId="WW8Num16z0">
    <w:name w:val="WW8Num16z0"/>
    <w:uiPriority w:val="99"/>
    <w:rsid w:val="00D31A68"/>
    <w:rPr>
      <w:color w:val="000000"/>
    </w:rPr>
  </w:style>
  <w:style w:type="character" w:customStyle="1" w:styleId="HeaderChar">
    <w:name w:val="Header Char"/>
    <w:basedOn w:val="DefaultParagraphFont"/>
    <w:uiPriority w:val="99"/>
    <w:rsid w:val="00D31A68"/>
  </w:style>
  <w:style w:type="character" w:customStyle="1" w:styleId="FooterChar">
    <w:name w:val="Footer Char"/>
    <w:basedOn w:val="DefaultParagraphFont"/>
    <w:uiPriority w:val="99"/>
    <w:rsid w:val="00D31A68"/>
  </w:style>
  <w:style w:type="character" w:customStyle="1" w:styleId="BalloonTextChar">
    <w:name w:val="Balloon Text Char"/>
    <w:basedOn w:val="DefaultParagraphFont"/>
    <w:uiPriority w:val="99"/>
    <w:rsid w:val="00D31A68"/>
    <w:rPr>
      <w:rFonts w:ascii="Tahoma" w:hAnsi="Tahoma" w:cs="Tahoma"/>
      <w:sz w:val="16"/>
      <w:szCs w:val="16"/>
    </w:rPr>
  </w:style>
  <w:style w:type="character" w:customStyle="1" w:styleId="BodyTextIndent2Char">
    <w:name w:val="Body Text Indent 2 Char"/>
    <w:basedOn w:val="DefaultParagraphFont"/>
    <w:uiPriority w:val="99"/>
    <w:rsid w:val="00D31A68"/>
    <w:rPr>
      <w:rFonts w:ascii="TimesNewRomanPS" w:hAnsi="TimesNewRomanPS" w:cs="TimesNewRomanPS"/>
      <w:sz w:val="22"/>
      <w:szCs w:val="22"/>
    </w:rPr>
  </w:style>
  <w:style w:type="character" w:customStyle="1" w:styleId="BodyTextChar">
    <w:name w:val="Body Text Char"/>
    <w:basedOn w:val="DefaultParagraphFont"/>
    <w:uiPriority w:val="99"/>
    <w:rsid w:val="00D31A68"/>
    <w:rPr>
      <w:rFonts w:ascii="Times New Roman" w:eastAsia="Batang" w:hAnsi="Times New Roman" w:cs="Times New Roman"/>
      <w:sz w:val="24"/>
      <w:szCs w:val="24"/>
    </w:rPr>
  </w:style>
  <w:style w:type="paragraph" w:customStyle="1" w:styleId="Heading">
    <w:name w:val="Heading"/>
    <w:basedOn w:val="Normal"/>
    <w:next w:val="BodyText"/>
    <w:uiPriority w:val="99"/>
    <w:rsid w:val="00D31A68"/>
    <w:pPr>
      <w:keepNext/>
      <w:spacing w:before="240" w:after="120"/>
    </w:pPr>
    <w:rPr>
      <w:rFonts w:ascii="Arial" w:eastAsia="Times New Roman" w:hAnsi="Arial" w:cs="Arial"/>
      <w:sz w:val="28"/>
      <w:szCs w:val="28"/>
    </w:rPr>
  </w:style>
  <w:style w:type="paragraph" w:styleId="BodyText">
    <w:name w:val="Body Text"/>
    <w:basedOn w:val="Normal"/>
    <w:link w:val="BodyTextChar1"/>
    <w:uiPriority w:val="99"/>
    <w:semiHidden/>
    <w:rsid w:val="00D31A68"/>
    <w:pPr>
      <w:spacing w:after="120"/>
    </w:pPr>
  </w:style>
  <w:style w:type="character" w:customStyle="1" w:styleId="BodyTextChar1">
    <w:name w:val="Body Text Char1"/>
    <w:basedOn w:val="DefaultParagraphFont"/>
    <w:link w:val="BodyText"/>
    <w:uiPriority w:val="99"/>
    <w:semiHidden/>
    <w:locked/>
    <w:rsid w:val="00775C1E"/>
    <w:rPr>
      <w:rFonts w:eastAsia="Batang"/>
      <w:sz w:val="24"/>
      <w:szCs w:val="24"/>
      <w:lang w:eastAsia="ar-SA" w:bidi="ar-SA"/>
    </w:rPr>
  </w:style>
  <w:style w:type="paragraph" w:styleId="List">
    <w:name w:val="List"/>
    <w:basedOn w:val="BodyText"/>
    <w:uiPriority w:val="99"/>
    <w:semiHidden/>
    <w:rsid w:val="00D31A68"/>
  </w:style>
  <w:style w:type="paragraph" w:styleId="Caption">
    <w:name w:val="caption"/>
    <w:basedOn w:val="Normal"/>
    <w:uiPriority w:val="99"/>
    <w:qFormat/>
    <w:rsid w:val="00D31A68"/>
    <w:pPr>
      <w:suppressLineNumbers/>
      <w:spacing w:before="120" w:after="120"/>
    </w:pPr>
    <w:rPr>
      <w:i/>
      <w:iCs/>
    </w:rPr>
  </w:style>
  <w:style w:type="paragraph" w:customStyle="1" w:styleId="Index">
    <w:name w:val="Index"/>
    <w:basedOn w:val="Normal"/>
    <w:uiPriority w:val="99"/>
    <w:rsid w:val="00D31A68"/>
    <w:pPr>
      <w:suppressLineNumbers/>
    </w:pPr>
  </w:style>
  <w:style w:type="paragraph" w:styleId="Header">
    <w:name w:val="header"/>
    <w:basedOn w:val="Normal"/>
    <w:link w:val="HeaderChar1"/>
    <w:uiPriority w:val="99"/>
    <w:semiHidden/>
    <w:rsid w:val="00D31A68"/>
    <w:pPr>
      <w:tabs>
        <w:tab w:val="center" w:pos="4680"/>
        <w:tab w:val="right" w:pos="9360"/>
      </w:tabs>
    </w:pPr>
  </w:style>
  <w:style w:type="character" w:customStyle="1" w:styleId="HeaderChar1">
    <w:name w:val="Header Char1"/>
    <w:basedOn w:val="DefaultParagraphFont"/>
    <w:link w:val="Header"/>
    <w:uiPriority w:val="99"/>
    <w:semiHidden/>
    <w:locked/>
    <w:rsid w:val="00775C1E"/>
    <w:rPr>
      <w:rFonts w:eastAsia="Batang"/>
      <w:sz w:val="24"/>
      <w:szCs w:val="24"/>
      <w:lang w:eastAsia="ar-SA" w:bidi="ar-SA"/>
    </w:rPr>
  </w:style>
  <w:style w:type="paragraph" w:styleId="Footer">
    <w:name w:val="footer"/>
    <w:basedOn w:val="Normal"/>
    <w:link w:val="FooterChar1"/>
    <w:uiPriority w:val="99"/>
    <w:rsid w:val="00D31A68"/>
    <w:pPr>
      <w:tabs>
        <w:tab w:val="center" w:pos="4680"/>
        <w:tab w:val="right" w:pos="9360"/>
      </w:tabs>
    </w:pPr>
  </w:style>
  <w:style w:type="character" w:customStyle="1" w:styleId="FooterChar1">
    <w:name w:val="Footer Char1"/>
    <w:basedOn w:val="DefaultParagraphFont"/>
    <w:link w:val="Footer"/>
    <w:uiPriority w:val="99"/>
    <w:semiHidden/>
    <w:locked/>
    <w:rsid w:val="00775C1E"/>
    <w:rPr>
      <w:rFonts w:eastAsia="Batang"/>
      <w:sz w:val="24"/>
      <w:szCs w:val="24"/>
      <w:lang w:eastAsia="ar-SA" w:bidi="ar-SA"/>
    </w:rPr>
  </w:style>
  <w:style w:type="paragraph" w:styleId="BalloonText">
    <w:name w:val="Balloon Text"/>
    <w:basedOn w:val="Normal"/>
    <w:link w:val="BalloonTextChar1"/>
    <w:uiPriority w:val="99"/>
    <w:semiHidden/>
    <w:rsid w:val="00D31A6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775C1E"/>
    <w:rPr>
      <w:rFonts w:eastAsia="Batang"/>
      <w:sz w:val="2"/>
      <w:szCs w:val="2"/>
      <w:lang w:eastAsia="ar-SA" w:bidi="ar-SA"/>
    </w:rPr>
  </w:style>
  <w:style w:type="paragraph" w:styleId="ListParagraph">
    <w:name w:val="List Paragraph"/>
    <w:basedOn w:val="Normal"/>
    <w:uiPriority w:val="34"/>
    <w:qFormat/>
    <w:rsid w:val="00D31A68"/>
    <w:pPr>
      <w:ind w:left="720"/>
    </w:pPr>
  </w:style>
  <w:style w:type="paragraph" w:styleId="BodyTextIndent2">
    <w:name w:val="Body Text Indent 2"/>
    <w:basedOn w:val="Normal"/>
    <w:link w:val="BodyTextIndent2Char1"/>
    <w:uiPriority w:val="99"/>
    <w:rsid w:val="00D31A68"/>
    <w:pPr>
      <w:widowControl w:val="0"/>
      <w:tabs>
        <w:tab w:val="left" w:pos="1116"/>
        <w:tab w:val="left" w:pos="1476"/>
        <w:tab w:val="left" w:pos="2808"/>
        <w:tab w:val="left" w:pos="2976"/>
        <w:tab w:val="left" w:pos="4476"/>
        <w:tab w:val="left" w:pos="9612"/>
        <w:tab w:val="left" w:pos="10746"/>
        <w:tab w:val="left" w:pos="11880"/>
        <w:tab w:val="left" w:pos="13014"/>
        <w:tab w:val="left" w:pos="14148"/>
        <w:tab w:val="left" w:pos="15282"/>
        <w:tab w:val="left" w:pos="16416"/>
        <w:tab w:val="left" w:pos="17550"/>
      </w:tabs>
      <w:ind w:left="540" w:hanging="540"/>
    </w:pPr>
    <w:rPr>
      <w:rFonts w:ascii="TimesNewRomanPS" w:eastAsia="Times New Roman" w:hAnsi="TimesNewRomanPS" w:cs="TimesNewRomanPS"/>
      <w:sz w:val="22"/>
      <w:szCs w:val="22"/>
    </w:rPr>
  </w:style>
  <w:style w:type="character" w:customStyle="1" w:styleId="BodyTextIndent2Char1">
    <w:name w:val="Body Text Indent 2 Char1"/>
    <w:basedOn w:val="DefaultParagraphFont"/>
    <w:link w:val="BodyTextIndent2"/>
    <w:uiPriority w:val="99"/>
    <w:semiHidden/>
    <w:locked/>
    <w:rsid w:val="00775C1E"/>
    <w:rPr>
      <w:rFonts w:eastAsia="Batang"/>
      <w:sz w:val="24"/>
      <w:szCs w:val="24"/>
      <w:lang w:eastAsia="ar-SA" w:bidi="ar-SA"/>
    </w:rPr>
  </w:style>
  <w:style w:type="paragraph" w:customStyle="1" w:styleId="TableContents">
    <w:name w:val="Table Contents"/>
    <w:basedOn w:val="Normal"/>
    <w:uiPriority w:val="99"/>
    <w:rsid w:val="00D31A68"/>
    <w:pPr>
      <w:suppressLineNumbers/>
    </w:pPr>
  </w:style>
  <w:style w:type="paragraph" w:customStyle="1" w:styleId="TableHeading">
    <w:name w:val="Table Heading"/>
    <w:basedOn w:val="TableContents"/>
    <w:uiPriority w:val="99"/>
    <w:rsid w:val="00D31A68"/>
    <w:pPr>
      <w:jc w:val="center"/>
    </w:pPr>
    <w:rPr>
      <w:b/>
      <w:bCs/>
    </w:rPr>
  </w:style>
  <w:style w:type="table" w:styleId="TableGrid">
    <w:name w:val="Table Grid"/>
    <w:basedOn w:val="TableNormal"/>
    <w:uiPriority w:val="99"/>
    <w:rsid w:val="005C4A72"/>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12818"/>
  </w:style>
  <w:style w:type="paragraph" w:customStyle="1" w:styleId="NormalText">
    <w:name w:val="Normal Text"/>
    <w:rsid w:val="001578BF"/>
    <w:pPr>
      <w:widowControl w:val="0"/>
      <w:autoSpaceDE w:val="0"/>
      <w:autoSpaceDN w:val="0"/>
      <w:adjustRightInd w:val="0"/>
    </w:pPr>
    <w:rPr>
      <w:rFonts w:ascii="Palatino Linotype" w:hAnsi="Palatino Linotype" w:cs="Palatino Linotype"/>
      <w:color w:val="000000"/>
      <w:sz w:val="20"/>
      <w:szCs w:val="20"/>
    </w:rPr>
  </w:style>
  <w:style w:type="table" w:styleId="LightShading-Accent5">
    <w:name w:val="Light Shading Accent 5"/>
    <w:basedOn w:val="TableNormal"/>
    <w:uiPriority w:val="99"/>
    <w:rsid w:val="001147C8"/>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
    <w:name w:val="Light Shading - Accent 11"/>
    <w:uiPriority w:val="99"/>
    <w:rsid w:val="005C1037"/>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B55A9D"/>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LightGrid-Accent5">
    <w:name w:val="Light Grid Accent 5"/>
    <w:basedOn w:val="TableNormal"/>
    <w:uiPriority w:val="99"/>
    <w:rsid w:val="00021EC9"/>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basedOn w:val="DefaultParagraphFont"/>
    <w:uiPriority w:val="99"/>
    <w:semiHidden/>
    <w:rsid w:val="00AE0139"/>
    <w:rPr>
      <w:sz w:val="16"/>
      <w:szCs w:val="16"/>
    </w:rPr>
  </w:style>
  <w:style w:type="paragraph" w:styleId="CommentText">
    <w:name w:val="annotation text"/>
    <w:basedOn w:val="Normal"/>
    <w:link w:val="CommentTextChar"/>
    <w:uiPriority w:val="99"/>
    <w:semiHidden/>
    <w:rsid w:val="00AE0139"/>
    <w:pPr>
      <w:suppressAutoHyphens w:val="0"/>
      <w:spacing w:after="200"/>
    </w:pPr>
    <w:rPr>
      <w:rFonts w:ascii="Calibri" w:eastAsia="Times New Roman" w:hAnsi="Calibri" w:cs="Calibri"/>
      <w:sz w:val="20"/>
      <w:szCs w:val="20"/>
      <w:lang w:eastAsia="en-US"/>
    </w:rPr>
  </w:style>
  <w:style w:type="character" w:customStyle="1" w:styleId="CommentTextChar">
    <w:name w:val="Comment Text Char"/>
    <w:basedOn w:val="DefaultParagraphFont"/>
    <w:link w:val="CommentText"/>
    <w:uiPriority w:val="99"/>
    <w:semiHidden/>
    <w:locked/>
    <w:rsid w:val="00AE0139"/>
    <w:rPr>
      <w:rFonts w:ascii="Calibri" w:hAnsi="Calibri" w:cs="Calibri"/>
    </w:rPr>
  </w:style>
  <w:style w:type="character" w:styleId="Hyperlink">
    <w:name w:val="Hyperlink"/>
    <w:basedOn w:val="DefaultParagraphFont"/>
    <w:uiPriority w:val="99"/>
    <w:rsid w:val="00AE0139"/>
    <w:rPr>
      <w:color w:val="0000FF"/>
      <w:u w:val="single"/>
    </w:rPr>
  </w:style>
  <w:style w:type="character" w:customStyle="1" w:styleId="apple-style-span">
    <w:name w:val="apple-style-span"/>
    <w:basedOn w:val="DefaultParagraphFont"/>
    <w:uiPriority w:val="99"/>
    <w:rsid w:val="00AE0139"/>
  </w:style>
  <w:style w:type="character" w:customStyle="1" w:styleId="apple-converted-space">
    <w:name w:val="apple-converted-space"/>
    <w:basedOn w:val="DefaultParagraphFont"/>
    <w:uiPriority w:val="99"/>
    <w:rsid w:val="00AE0139"/>
  </w:style>
  <w:style w:type="table" w:customStyle="1" w:styleId="LightShading-Accent12">
    <w:name w:val="Light Shading - Accent 12"/>
    <w:uiPriority w:val="99"/>
    <w:rsid w:val="007E0987"/>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7E0987"/>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402704"/>
    <w:pPr>
      <w:suppressAutoHyphens/>
      <w:spacing w:after="0"/>
    </w:pPr>
    <w:rPr>
      <w:rFonts w:ascii="Times New Roman" w:eastAsia="Batang" w:hAnsi="Times New Roman" w:cs="Times New Roman"/>
      <w:b/>
      <w:bCs/>
      <w:lang w:eastAsia="ar-SA"/>
    </w:rPr>
  </w:style>
  <w:style w:type="character" w:customStyle="1" w:styleId="CommentSubjectChar">
    <w:name w:val="Comment Subject Char"/>
    <w:basedOn w:val="CommentTextChar"/>
    <w:link w:val="CommentSubject"/>
    <w:uiPriority w:val="99"/>
    <w:semiHidden/>
    <w:locked/>
    <w:rsid w:val="00775C1E"/>
    <w:rPr>
      <w:rFonts w:eastAsia="Batang"/>
      <w:b/>
      <w:bCs/>
      <w:sz w:val="20"/>
      <w:szCs w:val="20"/>
      <w:lang w:eastAsia="ar-SA" w:bidi="ar-SA"/>
    </w:rPr>
  </w:style>
  <w:style w:type="character" w:styleId="BookTitle">
    <w:name w:val="Book Title"/>
    <w:basedOn w:val="DefaultParagraphFont"/>
    <w:uiPriority w:val="33"/>
    <w:qFormat/>
    <w:rsid w:val="00682677"/>
    <w:rPr>
      <w:b/>
      <w:bCs/>
      <w:smallCaps/>
      <w:spacing w:val="5"/>
    </w:rPr>
  </w:style>
  <w:style w:type="character" w:styleId="PlaceholderText">
    <w:name w:val="Placeholder Text"/>
    <w:basedOn w:val="DefaultParagraphFont"/>
    <w:uiPriority w:val="99"/>
    <w:semiHidden/>
    <w:rsid w:val="00A95D1A"/>
    <w:rPr>
      <w:color w:val="808080"/>
    </w:rPr>
  </w:style>
</w:styles>
</file>

<file path=word/webSettings.xml><?xml version="1.0" encoding="utf-8"?>
<w:webSettings xmlns:r="http://schemas.openxmlformats.org/officeDocument/2006/relationships" xmlns:w="http://schemas.openxmlformats.org/wordprocessingml/2006/main">
  <w:divs>
    <w:div w:id="317925799">
      <w:bodyDiv w:val="1"/>
      <w:marLeft w:val="0"/>
      <w:marRight w:val="0"/>
      <w:marTop w:val="0"/>
      <w:marBottom w:val="0"/>
      <w:divBdr>
        <w:top w:val="none" w:sz="0" w:space="0" w:color="auto"/>
        <w:left w:val="none" w:sz="0" w:space="0" w:color="auto"/>
        <w:bottom w:val="none" w:sz="0" w:space="0" w:color="auto"/>
        <w:right w:val="none" w:sz="0" w:space="0" w:color="auto"/>
      </w:divBdr>
    </w:div>
    <w:div w:id="1163622888">
      <w:marLeft w:val="0"/>
      <w:marRight w:val="0"/>
      <w:marTop w:val="0"/>
      <w:marBottom w:val="0"/>
      <w:divBdr>
        <w:top w:val="none" w:sz="0" w:space="0" w:color="auto"/>
        <w:left w:val="none" w:sz="0" w:space="0" w:color="auto"/>
        <w:bottom w:val="none" w:sz="0" w:space="0" w:color="auto"/>
        <w:right w:val="none" w:sz="0" w:space="0" w:color="auto"/>
      </w:divBdr>
    </w:div>
    <w:div w:id="1163622889">
      <w:marLeft w:val="0"/>
      <w:marRight w:val="0"/>
      <w:marTop w:val="0"/>
      <w:marBottom w:val="0"/>
      <w:divBdr>
        <w:top w:val="none" w:sz="0" w:space="0" w:color="auto"/>
        <w:left w:val="none" w:sz="0" w:space="0" w:color="auto"/>
        <w:bottom w:val="none" w:sz="0" w:space="0" w:color="auto"/>
        <w:right w:val="none" w:sz="0" w:space="0" w:color="auto"/>
      </w:divBdr>
    </w:div>
    <w:div w:id="1163622890">
      <w:marLeft w:val="0"/>
      <w:marRight w:val="0"/>
      <w:marTop w:val="0"/>
      <w:marBottom w:val="0"/>
      <w:divBdr>
        <w:top w:val="none" w:sz="0" w:space="0" w:color="auto"/>
        <w:left w:val="none" w:sz="0" w:space="0" w:color="auto"/>
        <w:bottom w:val="none" w:sz="0" w:space="0" w:color="auto"/>
        <w:right w:val="none" w:sz="0" w:space="0" w:color="auto"/>
      </w:divBdr>
    </w:div>
    <w:div w:id="1163622891">
      <w:marLeft w:val="0"/>
      <w:marRight w:val="0"/>
      <w:marTop w:val="0"/>
      <w:marBottom w:val="0"/>
      <w:divBdr>
        <w:top w:val="none" w:sz="0" w:space="0" w:color="auto"/>
        <w:left w:val="none" w:sz="0" w:space="0" w:color="auto"/>
        <w:bottom w:val="none" w:sz="0" w:space="0" w:color="auto"/>
        <w:right w:val="none" w:sz="0" w:space="0" w:color="auto"/>
      </w:divBdr>
    </w:div>
    <w:div w:id="1163622892">
      <w:marLeft w:val="0"/>
      <w:marRight w:val="0"/>
      <w:marTop w:val="0"/>
      <w:marBottom w:val="0"/>
      <w:divBdr>
        <w:top w:val="none" w:sz="0" w:space="0" w:color="auto"/>
        <w:left w:val="none" w:sz="0" w:space="0" w:color="auto"/>
        <w:bottom w:val="none" w:sz="0" w:space="0" w:color="auto"/>
        <w:right w:val="none" w:sz="0" w:space="0" w:color="auto"/>
      </w:divBdr>
    </w:div>
    <w:div w:id="1163622893">
      <w:marLeft w:val="0"/>
      <w:marRight w:val="0"/>
      <w:marTop w:val="0"/>
      <w:marBottom w:val="0"/>
      <w:divBdr>
        <w:top w:val="none" w:sz="0" w:space="0" w:color="auto"/>
        <w:left w:val="none" w:sz="0" w:space="0" w:color="auto"/>
        <w:bottom w:val="none" w:sz="0" w:space="0" w:color="auto"/>
        <w:right w:val="none" w:sz="0" w:space="0" w:color="auto"/>
      </w:divBdr>
    </w:div>
    <w:div w:id="1163622894">
      <w:marLeft w:val="0"/>
      <w:marRight w:val="0"/>
      <w:marTop w:val="0"/>
      <w:marBottom w:val="0"/>
      <w:divBdr>
        <w:top w:val="none" w:sz="0" w:space="0" w:color="auto"/>
        <w:left w:val="none" w:sz="0" w:space="0" w:color="auto"/>
        <w:bottom w:val="none" w:sz="0" w:space="0" w:color="auto"/>
        <w:right w:val="none" w:sz="0" w:space="0" w:color="auto"/>
      </w:divBdr>
    </w:div>
    <w:div w:id="1163622895">
      <w:marLeft w:val="0"/>
      <w:marRight w:val="0"/>
      <w:marTop w:val="0"/>
      <w:marBottom w:val="0"/>
      <w:divBdr>
        <w:top w:val="none" w:sz="0" w:space="0" w:color="auto"/>
        <w:left w:val="none" w:sz="0" w:space="0" w:color="auto"/>
        <w:bottom w:val="none" w:sz="0" w:space="0" w:color="auto"/>
        <w:right w:val="none" w:sz="0" w:space="0" w:color="auto"/>
      </w:divBdr>
    </w:div>
    <w:div w:id="1163622896">
      <w:marLeft w:val="0"/>
      <w:marRight w:val="0"/>
      <w:marTop w:val="0"/>
      <w:marBottom w:val="0"/>
      <w:divBdr>
        <w:top w:val="none" w:sz="0" w:space="0" w:color="auto"/>
        <w:left w:val="none" w:sz="0" w:space="0" w:color="auto"/>
        <w:bottom w:val="none" w:sz="0" w:space="0" w:color="auto"/>
        <w:right w:val="none" w:sz="0" w:space="0" w:color="auto"/>
      </w:divBdr>
    </w:div>
    <w:div w:id="1163622897">
      <w:marLeft w:val="0"/>
      <w:marRight w:val="0"/>
      <w:marTop w:val="0"/>
      <w:marBottom w:val="0"/>
      <w:divBdr>
        <w:top w:val="none" w:sz="0" w:space="0" w:color="auto"/>
        <w:left w:val="none" w:sz="0" w:space="0" w:color="auto"/>
        <w:bottom w:val="none" w:sz="0" w:space="0" w:color="auto"/>
        <w:right w:val="none" w:sz="0" w:space="0" w:color="auto"/>
      </w:divBdr>
    </w:div>
    <w:div w:id="1163622898">
      <w:marLeft w:val="0"/>
      <w:marRight w:val="0"/>
      <w:marTop w:val="0"/>
      <w:marBottom w:val="0"/>
      <w:divBdr>
        <w:top w:val="none" w:sz="0" w:space="0" w:color="auto"/>
        <w:left w:val="none" w:sz="0" w:space="0" w:color="auto"/>
        <w:bottom w:val="none" w:sz="0" w:space="0" w:color="auto"/>
        <w:right w:val="none" w:sz="0" w:space="0" w:color="auto"/>
      </w:divBdr>
    </w:div>
    <w:div w:id="1163622899">
      <w:marLeft w:val="0"/>
      <w:marRight w:val="0"/>
      <w:marTop w:val="0"/>
      <w:marBottom w:val="0"/>
      <w:divBdr>
        <w:top w:val="none" w:sz="0" w:space="0" w:color="auto"/>
        <w:left w:val="none" w:sz="0" w:space="0" w:color="auto"/>
        <w:bottom w:val="none" w:sz="0" w:space="0" w:color="auto"/>
        <w:right w:val="none" w:sz="0" w:space="0" w:color="auto"/>
      </w:divBdr>
    </w:div>
    <w:div w:id="1163622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8186C-476E-48C6-A10D-F8E1A562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Quiz2-DCSN210-1                                        3/12/2007</vt:lpstr>
    </vt:vector>
  </TitlesOfParts>
  <Company>AUB</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Quiz2-DCSN210-1                                        3/12/2007</dc:title>
  <dc:creator>Lama Moussawi</dc:creator>
  <cp:lastModifiedBy>Administrator</cp:lastModifiedBy>
  <cp:revision>2</cp:revision>
  <cp:lastPrinted>2011-06-08T09:54:00Z</cp:lastPrinted>
  <dcterms:created xsi:type="dcterms:W3CDTF">2011-10-19T12:29:00Z</dcterms:created>
  <dcterms:modified xsi:type="dcterms:W3CDTF">2011-10-19T12:29:00Z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